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DAC28" w14:textId="77777777" w:rsidR="00A42436" w:rsidRPr="005D55FB" w:rsidRDefault="00D50FE3" w:rsidP="00A42436">
      <w:pPr>
        <w:pStyle w:val="Lijn"/>
      </w:pPr>
      <w:r>
        <w:rPr>
          <w:noProof/>
        </w:rPr>
        <w:pict w14:anchorId="31163228">
          <v:rect id="_x0000_i1034" alt="" style="width:453.6pt;height:.05pt;mso-width-percent:0;mso-height-percent:0;mso-width-percent:0;mso-height-percent:0" o:hralign="center" o:hrstd="t" o:hr="t" fillcolor="#aca899" stroked="f"/>
        </w:pict>
      </w:r>
      <w:bookmarkStart w:id="0" w:name="_Toc257119517"/>
      <w:bookmarkStart w:id="1" w:name="_Toc257119607"/>
    </w:p>
    <w:p w14:paraId="7CB24B13" w14:textId="77777777" w:rsidR="00040E2A" w:rsidRPr="005D55FB" w:rsidRDefault="00040E2A" w:rsidP="00040E2A">
      <w:pPr>
        <w:pStyle w:val="Deel"/>
      </w:pPr>
      <w:bookmarkStart w:id="2" w:name="_Toc325636731"/>
      <w:bookmarkStart w:id="3" w:name="_Toc325636740"/>
      <w:r w:rsidRPr="005D55FB">
        <w:t>DEEL 1</w:t>
      </w:r>
      <w:r w:rsidRPr="005D55FB">
        <w:tab/>
        <w:t>RUWBOUW</w:t>
      </w:r>
      <w:bookmarkEnd w:id="0"/>
      <w:bookmarkEnd w:id="1"/>
      <w:bookmarkEnd w:id="2"/>
      <w:bookmarkEnd w:id="3"/>
    </w:p>
    <w:p w14:paraId="5EF72238" w14:textId="77777777" w:rsidR="00040E2A" w:rsidRPr="005D55FB" w:rsidRDefault="00040E2A" w:rsidP="00040E2A">
      <w:pPr>
        <w:pStyle w:val="Kop1"/>
        <w:rPr>
          <w:lang w:val="nl-BE"/>
        </w:rPr>
      </w:pPr>
      <w:bookmarkStart w:id="4" w:name="_Toc257119518"/>
      <w:bookmarkStart w:id="5" w:name="_Toc257119608"/>
      <w:bookmarkStart w:id="6" w:name="_Toc325636732"/>
      <w:bookmarkStart w:id="7" w:name="_Toc325636741"/>
      <w:r w:rsidRPr="005D55FB">
        <w:rPr>
          <w:lang w:val="nl-BE"/>
        </w:rPr>
        <w:t>LOT 1</w:t>
      </w:r>
      <w:r w:rsidR="00761320" w:rsidRPr="005D55FB">
        <w:rPr>
          <w:lang w:val="nl-BE"/>
        </w:rPr>
        <w:t>7</w:t>
      </w:r>
      <w:r w:rsidRPr="005D55FB">
        <w:rPr>
          <w:lang w:val="nl-BE"/>
        </w:rPr>
        <w:tab/>
      </w:r>
      <w:bookmarkEnd w:id="4"/>
      <w:bookmarkEnd w:id="5"/>
      <w:r w:rsidR="00547EE5" w:rsidRPr="00547EE5">
        <w:rPr>
          <w:lang w:val="nl-BE"/>
        </w:rPr>
        <w:t>METSEL- EN STEENWERKEN, inclusief INGEGRAVEN CONSTRUCTIES</w:t>
      </w:r>
      <w:bookmarkEnd w:id="6"/>
      <w:bookmarkEnd w:id="7"/>
    </w:p>
    <w:p w14:paraId="49E8A42C" w14:textId="77777777" w:rsidR="00040E2A" w:rsidRPr="005D55FB" w:rsidRDefault="00761320" w:rsidP="00040E2A">
      <w:pPr>
        <w:pStyle w:val="Hoofdstuk"/>
      </w:pPr>
      <w:bookmarkStart w:id="8" w:name="_Toc257119519"/>
      <w:bookmarkStart w:id="9" w:name="_Toc257119609"/>
      <w:bookmarkStart w:id="10" w:name="_Toc325636733"/>
      <w:bookmarkStart w:id="11" w:name="_Toc325636742"/>
      <w:r w:rsidRPr="005D55FB">
        <w:t>17.6</w:t>
      </w:r>
      <w:r w:rsidR="00040E2A" w:rsidRPr="005D55FB">
        <w:t>0.--.</w:t>
      </w:r>
      <w:r w:rsidR="00040E2A" w:rsidRPr="005D55FB">
        <w:tab/>
      </w:r>
      <w:bookmarkEnd w:id="8"/>
      <w:bookmarkEnd w:id="9"/>
      <w:r w:rsidR="00640670" w:rsidRPr="005D55FB">
        <w:t>GEVELBEKLEDING MET STEENACHTIGE MATERIALEN</w:t>
      </w:r>
      <w:bookmarkEnd w:id="10"/>
      <w:bookmarkEnd w:id="11"/>
    </w:p>
    <w:p w14:paraId="7CEF000D" w14:textId="77777777" w:rsidR="00040E2A" w:rsidRPr="005D55FB" w:rsidRDefault="00761320" w:rsidP="00040E2A">
      <w:pPr>
        <w:pStyle w:val="Hoofdgroep"/>
      </w:pPr>
      <w:bookmarkStart w:id="12" w:name="_Toc257119520"/>
      <w:bookmarkStart w:id="13" w:name="_Toc257119610"/>
      <w:bookmarkStart w:id="14" w:name="_Toc325636734"/>
      <w:bookmarkStart w:id="15" w:name="_Toc325636743"/>
      <w:r w:rsidRPr="005D55FB">
        <w:t>17</w:t>
      </w:r>
      <w:r w:rsidR="001E49A2" w:rsidRPr="005D55FB">
        <w:t>.</w:t>
      </w:r>
      <w:r w:rsidRPr="005D55FB">
        <w:t>6</w:t>
      </w:r>
      <w:r w:rsidR="00107F47">
        <w:t>8</w:t>
      </w:r>
      <w:r w:rsidR="00040E2A" w:rsidRPr="005D55FB">
        <w:t>.00.</w:t>
      </w:r>
      <w:r w:rsidR="00040E2A" w:rsidRPr="005D55FB">
        <w:tab/>
      </w:r>
      <w:bookmarkEnd w:id="12"/>
      <w:bookmarkEnd w:id="13"/>
      <w:r w:rsidR="00107F47" w:rsidRPr="00107F47">
        <w:t>OMKADERINGSELEMENTEN, LATEIEN, … [zie ook onder 18.92.00.]</w:t>
      </w:r>
      <w:bookmarkEnd w:id="14"/>
      <w:bookmarkEnd w:id="15"/>
    </w:p>
    <w:p w14:paraId="77E1EB47" w14:textId="0E6C0A4D" w:rsidR="00040E2A" w:rsidRPr="005D55FB" w:rsidRDefault="00040E2A" w:rsidP="00040E2A">
      <w:pPr>
        <w:pStyle w:val="Kop2"/>
        <w:rPr>
          <w:lang w:val="nl-BE"/>
        </w:rPr>
      </w:pPr>
      <w:bookmarkStart w:id="16" w:name="_Toc257119521"/>
      <w:bookmarkStart w:id="17" w:name="_Toc257119611"/>
      <w:bookmarkStart w:id="18" w:name="_Toc325636735"/>
      <w:bookmarkStart w:id="19" w:name="_Toc325636744"/>
      <w:r w:rsidRPr="005D55FB">
        <w:rPr>
          <w:color w:val="0000FF"/>
          <w:lang w:val="nl-BE"/>
        </w:rPr>
        <w:t>1</w:t>
      </w:r>
      <w:r w:rsidR="00761320" w:rsidRPr="005D55FB">
        <w:rPr>
          <w:color w:val="0000FF"/>
          <w:lang w:val="nl-BE"/>
        </w:rPr>
        <w:t>7</w:t>
      </w:r>
      <w:r w:rsidR="001E49A2" w:rsidRPr="005D55FB">
        <w:rPr>
          <w:color w:val="0000FF"/>
          <w:lang w:val="nl-BE"/>
        </w:rPr>
        <w:t>.</w:t>
      </w:r>
      <w:r w:rsidR="00761320" w:rsidRPr="005D55FB">
        <w:rPr>
          <w:color w:val="0000FF"/>
          <w:lang w:val="nl-BE"/>
        </w:rPr>
        <w:t>6</w:t>
      </w:r>
      <w:r w:rsidR="00107F47">
        <w:rPr>
          <w:color w:val="0000FF"/>
          <w:lang w:val="nl-BE"/>
        </w:rPr>
        <w:t>8</w:t>
      </w:r>
      <w:r w:rsidRPr="005D55FB">
        <w:rPr>
          <w:color w:val="0000FF"/>
          <w:lang w:val="nl-BE"/>
        </w:rPr>
        <w:t>.</w:t>
      </w:r>
      <w:r w:rsidR="00107F47">
        <w:rPr>
          <w:color w:val="0000FF"/>
          <w:lang w:val="nl-BE"/>
        </w:rPr>
        <w:t>5</w:t>
      </w:r>
      <w:r w:rsidRPr="005D55FB">
        <w:rPr>
          <w:color w:val="0000FF"/>
          <w:lang w:val="nl-BE"/>
        </w:rPr>
        <w:t>0.</w:t>
      </w:r>
      <w:r w:rsidRPr="005D55FB">
        <w:rPr>
          <w:lang w:val="nl-BE"/>
        </w:rPr>
        <w:tab/>
      </w:r>
      <w:r w:rsidR="00107F47" w:rsidRPr="00107F47">
        <w:rPr>
          <w:lang w:val="nl-BE"/>
        </w:rPr>
        <w:t>Gevelafwerkingen, dagkanten, alg.</w:t>
      </w:r>
      <w:r w:rsidRPr="005D55FB">
        <w:rPr>
          <w:rStyle w:val="RevisieDatum"/>
          <w:lang w:val="nl-BE"/>
        </w:rPr>
        <w:t xml:space="preserve">  </w:t>
      </w:r>
      <w:r w:rsidR="00AA2371">
        <w:rPr>
          <w:rStyle w:val="RevisieDatum"/>
          <w:lang w:val="nl-BE"/>
        </w:rPr>
        <w:t>6</w:t>
      </w:r>
      <w:r w:rsidR="00AA2371" w:rsidRPr="005D55FB">
        <w:rPr>
          <w:rStyle w:val="RevisieDatum"/>
          <w:lang w:val="nl-BE"/>
        </w:rPr>
        <w:t>-</w:t>
      </w:r>
      <w:r w:rsidR="00AA2371">
        <w:rPr>
          <w:rStyle w:val="RevisieDatum"/>
          <w:lang w:val="nl-BE"/>
        </w:rPr>
        <w:t>12</w:t>
      </w:r>
      <w:r w:rsidR="00AA2371" w:rsidRPr="005D55FB">
        <w:rPr>
          <w:rStyle w:val="RevisieDatum"/>
          <w:lang w:val="nl-BE"/>
        </w:rPr>
        <w:t>-1</w:t>
      </w:r>
      <w:r w:rsidR="00AA2371">
        <w:rPr>
          <w:rStyle w:val="RevisieDatum"/>
          <w:lang w:val="nl-BE"/>
        </w:rPr>
        <w:t>3</w:t>
      </w:r>
      <w:r w:rsidRPr="005D55FB">
        <w:rPr>
          <w:rStyle w:val="Referentie"/>
          <w:lang w:val="nl-BE"/>
        </w:rPr>
        <w:t xml:space="preserve">  </w:t>
      </w:r>
      <w:bookmarkEnd w:id="16"/>
      <w:bookmarkEnd w:id="17"/>
      <w:bookmarkEnd w:id="18"/>
      <w:bookmarkEnd w:id="19"/>
    </w:p>
    <w:p w14:paraId="310C0D09" w14:textId="77777777" w:rsidR="00040E2A" w:rsidRPr="005D55FB" w:rsidRDefault="00040E2A" w:rsidP="00040E2A">
      <w:pPr>
        <w:pStyle w:val="SfbCode"/>
      </w:pPr>
      <w:r w:rsidRPr="005D55FB">
        <w:t>(</w:t>
      </w:r>
      <w:r w:rsidR="003710B9" w:rsidRPr="005D55FB">
        <w:t>31.9</w:t>
      </w:r>
      <w:r w:rsidR="00640670" w:rsidRPr="005D55FB">
        <w:t>)</w:t>
      </w:r>
      <w:r w:rsidR="003710B9" w:rsidRPr="005D55FB">
        <w:t>Ga</w:t>
      </w:r>
    </w:p>
    <w:p w14:paraId="365CF10E" w14:textId="77777777" w:rsidR="00040E2A" w:rsidRPr="005D55FB" w:rsidRDefault="00D50FE3" w:rsidP="00040E2A">
      <w:pPr>
        <w:pStyle w:val="Lijn"/>
      </w:pPr>
      <w:r>
        <w:rPr>
          <w:noProof/>
        </w:rPr>
        <w:pict w14:anchorId="74E57003">
          <v:rect id="_x0000_i1033" alt="" style="width:453.6pt;height:.05pt;mso-width-percent:0;mso-height-percent:0;mso-width-percent:0;mso-height-percent:0" o:hralign="center" o:hrstd="t" o:hr="t" fillcolor="#aca899" stroked="f"/>
        </w:pict>
      </w:r>
    </w:p>
    <w:p w14:paraId="2698774F" w14:textId="77777777" w:rsidR="00040E2A" w:rsidRPr="005D55FB" w:rsidRDefault="00040E2A" w:rsidP="00040E2A">
      <w:pPr>
        <w:pStyle w:val="Kop5"/>
        <w:rPr>
          <w:snapToGrid w:val="0"/>
          <w:lang w:val="nl-BE"/>
        </w:rPr>
      </w:pPr>
      <w:r w:rsidRPr="005D55FB">
        <w:rPr>
          <w:rStyle w:val="Kop5BlauwChar"/>
          <w:lang w:val="nl-BE"/>
        </w:rPr>
        <w:t>.10.</w:t>
      </w:r>
      <w:r w:rsidRPr="005D55FB">
        <w:rPr>
          <w:lang w:val="nl-BE"/>
        </w:rPr>
        <w:tab/>
        <w:t>OMVANG</w:t>
      </w:r>
    </w:p>
    <w:p w14:paraId="4225E7A4" w14:textId="77777777" w:rsidR="001E49A2" w:rsidRPr="005D55FB" w:rsidRDefault="00670F21" w:rsidP="00670F21">
      <w:pPr>
        <w:pStyle w:val="Kop6"/>
        <w:rPr>
          <w:lang w:val="nl-BE"/>
        </w:rPr>
      </w:pPr>
      <w:bookmarkStart w:id="20" w:name="_Toc128825040"/>
      <w:bookmarkStart w:id="21" w:name="_Toc201111439"/>
      <w:r w:rsidRPr="005D55FB">
        <w:rPr>
          <w:lang w:val="nl-BE"/>
        </w:rPr>
        <w:t>.1</w:t>
      </w:r>
      <w:r w:rsidR="003710B9" w:rsidRPr="005D55FB">
        <w:rPr>
          <w:lang w:val="nl-BE"/>
        </w:rPr>
        <w:t>2</w:t>
      </w:r>
      <w:r w:rsidRPr="005D55FB">
        <w:rPr>
          <w:lang w:val="nl-BE"/>
        </w:rPr>
        <w:t>.</w:t>
      </w:r>
      <w:r w:rsidRPr="005D55FB">
        <w:rPr>
          <w:lang w:val="nl-BE"/>
        </w:rPr>
        <w:tab/>
      </w:r>
      <w:r w:rsidR="001E49A2" w:rsidRPr="005D55FB">
        <w:rPr>
          <w:lang w:val="nl-BE"/>
        </w:rPr>
        <w:t>De werken omvatten:</w:t>
      </w:r>
    </w:p>
    <w:p w14:paraId="43346588" w14:textId="77777777" w:rsidR="00B35D4E" w:rsidRPr="00526998" w:rsidRDefault="00B35D4E" w:rsidP="00B35D4E">
      <w:pPr>
        <w:pStyle w:val="81"/>
        <w:rPr>
          <w:rStyle w:val="OptieChar"/>
          <w:color w:val="000000" w:themeColor="text1"/>
        </w:rPr>
      </w:pPr>
      <w:r w:rsidRPr="00F679F0">
        <w:rPr>
          <w:rStyle w:val="OptieChar"/>
        </w:rPr>
        <w:t>#</w:t>
      </w:r>
      <w:r w:rsidRPr="00526998">
        <w:rPr>
          <w:rStyle w:val="OptieChar"/>
          <w:color w:val="000000" w:themeColor="text1"/>
        </w:rPr>
        <w:t>-</w:t>
      </w:r>
      <w:r w:rsidRPr="00526998">
        <w:rPr>
          <w:rStyle w:val="OptieChar"/>
          <w:color w:val="000000" w:themeColor="text1"/>
        </w:rPr>
        <w:tab/>
        <w:t>Het opnemen van de afmetingen na de voltooiing van de ruwbouw.</w:t>
      </w:r>
    </w:p>
    <w:p w14:paraId="4C27DBE9" w14:textId="77777777" w:rsidR="00B35D4E" w:rsidRPr="00526998" w:rsidRDefault="00B35D4E" w:rsidP="00B35D4E">
      <w:pPr>
        <w:pStyle w:val="81"/>
        <w:rPr>
          <w:rStyle w:val="OptieChar"/>
          <w:color w:val="000000" w:themeColor="text1"/>
        </w:rPr>
      </w:pPr>
      <w:r w:rsidRPr="00F679F0">
        <w:rPr>
          <w:rStyle w:val="OptieChar"/>
        </w:rPr>
        <w:t>#</w:t>
      </w:r>
      <w:r w:rsidRPr="00526998">
        <w:rPr>
          <w:rStyle w:val="OptieChar"/>
          <w:color w:val="000000" w:themeColor="text1"/>
        </w:rPr>
        <w:t>-</w:t>
      </w:r>
      <w:r w:rsidRPr="00526998">
        <w:rPr>
          <w:rStyle w:val="OptieChar"/>
          <w:color w:val="000000" w:themeColor="text1"/>
        </w:rPr>
        <w:tab/>
        <w:t>Het bepalen van de afmetingen op basis van de tekeningen et detailplannen.</w:t>
      </w:r>
    </w:p>
    <w:p w14:paraId="302C5AC1" w14:textId="77777777" w:rsidR="001E49A2" w:rsidRPr="005D55FB" w:rsidRDefault="001E49A2" w:rsidP="001E49A2">
      <w:pPr>
        <w:pStyle w:val="81"/>
      </w:pPr>
      <w:r w:rsidRPr="005D55FB">
        <w:t>-</w:t>
      </w:r>
      <w:r w:rsidRPr="005D55FB">
        <w:tab/>
        <w:t xml:space="preserve">Het </w:t>
      </w:r>
      <w:r w:rsidR="009B4E42">
        <w:t xml:space="preserve">stellen en </w:t>
      </w:r>
      <w:r w:rsidRPr="005D55FB">
        <w:t xml:space="preserve">eigenlijke plaatsen van de </w:t>
      </w:r>
      <w:r w:rsidR="00CC19B7">
        <w:t>dagstukken</w:t>
      </w:r>
      <w:r w:rsidRPr="005D55FB">
        <w:t xml:space="preserve"> met alle bijhorende werken en leveringen.</w:t>
      </w:r>
    </w:p>
    <w:p w14:paraId="30A2612D" w14:textId="77777777" w:rsidR="001E49A2" w:rsidRPr="005D55FB" w:rsidRDefault="001E49A2" w:rsidP="001E49A2">
      <w:pPr>
        <w:pStyle w:val="81"/>
      </w:pPr>
      <w:r w:rsidRPr="005D55FB">
        <w:t>-</w:t>
      </w:r>
      <w:r w:rsidRPr="005D55FB">
        <w:tab/>
        <w:t>Het opvoegen</w:t>
      </w:r>
      <w:r w:rsidR="00A9131E" w:rsidRPr="005D55FB">
        <w:t xml:space="preserve"> e</w:t>
      </w:r>
      <w:r w:rsidR="00160158">
        <w:t>n</w:t>
      </w:r>
      <w:r w:rsidR="00A9131E" w:rsidRPr="005D55FB">
        <w:t xml:space="preserve"> afwerken</w:t>
      </w:r>
      <w:r w:rsidRPr="005D55FB">
        <w:t>.</w:t>
      </w:r>
    </w:p>
    <w:p w14:paraId="6076C4A0" w14:textId="77777777" w:rsidR="00040E2A" w:rsidRPr="005D55FB" w:rsidRDefault="00040E2A" w:rsidP="00040E2A">
      <w:pPr>
        <w:pStyle w:val="Kop6"/>
        <w:rPr>
          <w:lang w:val="nl-BE"/>
        </w:rPr>
      </w:pPr>
      <w:r w:rsidRPr="005D55FB">
        <w:rPr>
          <w:lang w:val="nl-BE"/>
        </w:rPr>
        <w:t>.13.</w:t>
      </w:r>
      <w:r w:rsidRPr="005D55FB">
        <w:rPr>
          <w:lang w:val="nl-BE"/>
        </w:rPr>
        <w:tab/>
        <w:t>Tevens in deze post inbegrepen:</w:t>
      </w:r>
      <w:bookmarkEnd w:id="20"/>
      <w:bookmarkEnd w:id="21"/>
    </w:p>
    <w:p w14:paraId="476220B1" w14:textId="77777777" w:rsidR="003710B9" w:rsidRPr="005D55FB" w:rsidRDefault="003710B9" w:rsidP="003710B9">
      <w:pPr>
        <w:pStyle w:val="81"/>
      </w:pPr>
      <w:r w:rsidRPr="005D55FB">
        <w:t>-</w:t>
      </w:r>
      <w:r w:rsidRPr="005D55FB">
        <w:tab/>
        <w:t>Het materieel voor de uitvoering, de bescherming en de bewaring van het werk.</w:t>
      </w:r>
    </w:p>
    <w:p w14:paraId="1A8CF5BA" w14:textId="77777777" w:rsidR="003710B9" w:rsidRPr="005D55FB" w:rsidRDefault="003710B9" w:rsidP="003710B9">
      <w:pPr>
        <w:pStyle w:val="81"/>
      </w:pPr>
      <w:r w:rsidRPr="005D55FB">
        <w:t>-</w:t>
      </w:r>
      <w:r w:rsidRPr="005D55FB">
        <w:tab/>
        <w:t>Het plaatsen en verwijderen van de voor de werken nod</w:t>
      </w:r>
      <w:r w:rsidR="00E138AE" w:rsidRPr="005D55FB">
        <w:t>ige beschermingen, afdekzeilen,</w:t>
      </w:r>
    </w:p>
    <w:p w14:paraId="2CBBA8BA" w14:textId="77777777" w:rsidR="003710B9" w:rsidRPr="005D55FB" w:rsidRDefault="003710B9" w:rsidP="003710B9">
      <w:pPr>
        <w:pStyle w:val="81"/>
      </w:pPr>
      <w:r w:rsidRPr="005D55FB">
        <w:t>-</w:t>
      </w:r>
      <w:r w:rsidRPr="005D55FB">
        <w:tab/>
        <w:t>Het opruimen en schoonmaken van de bouwplaats</w:t>
      </w:r>
      <w:r w:rsidR="00A9131E" w:rsidRPr="005D55FB">
        <w:t xml:space="preserve"> voor de oplevering</w:t>
      </w:r>
      <w:r w:rsidRPr="005D55FB">
        <w:t>.</w:t>
      </w:r>
    </w:p>
    <w:p w14:paraId="3644BE57" w14:textId="77777777" w:rsidR="00040E2A" w:rsidRPr="005D55FB" w:rsidRDefault="00040E2A" w:rsidP="00040E2A">
      <w:pPr>
        <w:pStyle w:val="81"/>
        <w:rPr>
          <w:rStyle w:val="OptieChar"/>
        </w:rPr>
      </w:pPr>
      <w:r w:rsidRPr="005D55FB">
        <w:rPr>
          <w:rStyle w:val="OptieChar"/>
        </w:rPr>
        <w:t>#-</w:t>
      </w:r>
      <w:r w:rsidRPr="005D55FB">
        <w:rPr>
          <w:rStyle w:val="OptieChar"/>
        </w:rPr>
        <w:tab/>
      </w:r>
      <w:r w:rsidRPr="005D55FB">
        <w:rPr>
          <w:rStyle w:val="OptieChar"/>
          <w:highlight w:val="yellow"/>
        </w:rPr>
        <w:t>…</w:t>
      </w:r>
    </w:p>
    <w:p w14:paraId="0646D01F" w14:textId="77777777" w:rsidR="00040E2A" w:rsidRPr="005D55FB" w:rsidRDefault="00040E2A" w:rsidP="00040E2A">
      <w:pPr>
        <w:pStyle w:val="Kop6"/>
        <w:rPr>
          <w:lang w:val="nl-BE"/>
        </w:rPr>
      </w:pPr>
      <w:bookmarkStart w:id="22" w:name="_Toc128825041"/>
      <w:bookmarkStart w:id="23" w:name="_Toc201111440"/>
      <w:r w:rsidRPr="005D55FB">
        <w:rPr>
          <w:lang w:val="nl-BE"/>
        </w:rPr>
        <w:t>.14.</w:t>
      </w:r>
      <w:r w:rsidRPr="005D55FB">
        <w:rPr>
          <w:lang w:val="nl-BE"/>
        </w:rPr>
        <w:tab/>
        <w:t>Niet in deze post inbegrepen:</w:t>
      </w:r>
      <w:bookmarkEnd w:id="22"/>
      <w:bookmarkEnd w:id="23"/>
    </w:p>
    <w:p w14:paraId="65AAF7CC" w14:textId="77777777" w:rsidR="00040E2A" w:rsidRPr="005D55FB" w:rsidRDefault="00040E2A" w:rsidP="00D070E4">
      <w:pPr>
        <w:pStyle w:val="81"/>
        <w:tabs>
          <w:tab w:val="left" w:pos="2676"/>
        </w:tabs>
        <w:rPr>
          <w:rStyle w:val="OptieChar"/>
        </w:rPr>
      </w:pPr>
      <w:bookmarkStart w:id="24" w:name="_Toc128825042"/>
      <w:bookmarkStart w:id="25" w:name="_Toc201111441"/>
      <w:r w:rsidRPr="005D55FB">
        <w:rPr>
          <w:rStyle w:val="OptieChar"/>
        </w:rPr>
        <w:t>#-</w:t>
      </w:r>
      <w:r w:rsidRPr="005D55FB">
        <w:rPr>
          <w:rStyle w:val="OptieChar"/>
        </w:rPr>
        <w:tab/>
      </w:r>
      <w:r w:rsidRPr="005D55FB">
        <w:rPr>
          <w:rStyle w:val="OptieChar"/>
          <w:highlight w:val="yellow"/>
        </w:rPr>
        <w:t>…</w:t>
      </w:r>
    </w:p>
    <w:p w14:paraId="46EF34E8" w14:textId="77777777" w:rsidR="00BF385E" w:rsidRPr="005D55FB" w:rsidRDefault="00BF385E" w:rsidP="00BF385E">
      <w:pPr>
        <w:pStyle w:val="Kop6"/>
        <w:rPr>
          <w:snapToGrid w:val="0"/>
          <w:lang w:val="nl-BE"/>
        </w:rPr>
      </w:pPr>
      <w:bookmarkStart w:id="26" w:name="_Toc257119522"/>
      <w:bookmarkStart w:id="27" w:name="_Toc257119612"/>
      <w:bookmarkEnd w:id="24"/>
      <w:bookmarkEnd w:id="25"/>
      <w:r w:rsidRPr="005D55FB">
        <w:rPr>
          <w:snapToGrid w:val="0"/>
          <w:lang w:val="nl-BE"/>
        </w:rPr>
        <w:t>.16.</w:t>
      </w:r>
      <w:r w:rsidRPr="005D55FB">
        <w:rPr>
          <w:snapToGrid w:val="0"/>
          <w:lang w:val="nl-BE"/>
        </w:rPr>
        <w:tab/>
        <w:t>Belangrijke opmerking:</w:t>
      </w:r>
    </w:p>
    <w:p w14:paraId="61CD93F4" w14:textId="77777777" w:rsidR="00BF385E" w:rsidRDefault="00BF385E" w:rsidP="00BF385E">
      <w:pPr>
        <w:pStyle w:val="80"/>
      </w:pPr>
      <w:r w:rsidRPr="005D55FB">
        <w:t xml:space="preserve">Voor de optimale verwerking van de </w:t>
      </w:r>
      <w:r w:rsidR="00CC19B7">
        <w:t>elementen</w:t>
      </w:r>
      <w:r w:rsidRPr="005D55FB">
        <w:t xml:space="preserve"> is een </w:t>
      </w:r>
      <w:r w:rsidR="00F37B7F">
        <w:t>flexibele lijmkit</w:t>
      </w:r>
      <w:r w:rsidRPr="005D55FB">
        <w:t xml:space="preserve"> ontwikkeld. Deze lijm garandeert een optimale hechting en tevens een goede afdichting van dilataties.</w:t>
      </w:r>
    </w:p>
    <w:p w14:paraId="26B1D228" w14:textId="77777777" w:rsidR="005503C1" w:rsidRPr="005D55FB" w:rsidRDefault="00CC19B7" w:rsidP="00BF385E">
      <w:pPr>
        <w:pStyle w:val="80"/>
      </w:pPr>
      <w:r>
        <w:rPr>
          <w:lang w:val="nl"/>
        </w:rPr>
        <w:t>De</w:t>
      </w:r>
      <w:r w:rsidR="005503C1" w:rsidRPr="005503C1">
        <w:rPr>
          <w:lang w:val="nl"/>
        </w:rPr>
        <w:t xml:space="preserve"> voegen word</w:t>
      </w:r>
      <w:r>
        <w:rPr>
          <w:lang w:val="nl"/>
        </w:rPr>
        <w:t>en</w:t>
      </w:r>
      <w:r w:rsidR="005503C1" w:rsidRPr="005503C1">
        <w:rPr>
          <w:lang w:val="nl"/>
        </w:rPr>
        <w:t xml:space="preserve"> </w:t>
      </w:r>
      <w:r>
        <w:rPr>
          <w:lang w:val="nl"/>
        </w:rPr>
        <w:t xml:space="preserve">aan de hoekaansluitingen </w:t>
      </w:r>
      <w:r w:rsidR="005503C1" w:rsidRPr="005503C1">
        <w:rPr>
          <w:lang w:val="nl"/>
        </w:rPr>
        <w:t>beperkt</w:t>
      </w:r>
      <w:r>
        <w:rPr>
          <w:lang w:val="nl"/>
        </w:rPr>
        <w:t xml:space="preserve"> </w:t>
      </w:r>
      <w:r w:rsidR="005503C1" w:rsidRPr="005503C1">
        <w:rPr>
          <w:lang w:val="nl"/>
        </w:rPr>
        <w:t xml:space="preserve">, </w:t>
      </w:r>
      <w:r>
        <w:rPr>
          <w:lang w:val="nl"/>
        </w:rPr>
        <w:t xml:space="preserve">alle eventuele andere nodige </w:t>
      </w:r>
      <w:r w:rsidR="005503C1" w:rsidRPr="005503C1">
        <w:rPr>
          <w:lang w:val="nl"/>
        </w:rPr>
        <w:t>verdeling wordt ter goedkeuring voorgelegd aan de architect.</w:t>
      </w:r>
    </w:p>
    <w:p w14:paraId="0ED80C32" w14:textId="77777777" w:rsidR="007C7597" w:rsidRPr="005D55FB" w:rsidRDefault="00D50FE3" w:rsidP="007C7597">
      <w:pPr>
        <w:pStyle w:val="Lijn"/>
      </w:pPr>
      <w:r>
        <w:rPr>
          <w:noProof/>
        </w:rPr>
        <w:pict w14:anchorId="2A4F0115">
          <v:rect id="_x0000_i1032" alt="" style="width:453.6pt;height:.05pt;mso-width-percent:0;mso-height-percent:0;mso-width-percent:0;mso-height-percent:0" o:hralign="center" o:hrstd="t" o:hr="t" fillcolor="#aca899" stroked="f"/>
        </w:pict>
      </w:r>
    </w:p>
    <w:p w14:paraId="11588E78" w14:textId="77777777" w:rsidR="00040E2A" w:rsidRPr="005D55FB" w:rsidRDefault="001E49A2" w:rsidP="00040E2A">
      <w:pPr>
        <w:pStyle w:val="Kop3"/>
        <w:rPr>
          <w:lang w:val="nl-BE"/>
        </w:rPr>
      </w:pPr>
      <w:bookmarkStart w:id="28" w:name="_Toc325636736"/>
      <w:bookmarkStart w:id="29" w:name="_Toc325636745"/>
      <w:r w:rsidRPr="005D55FB">
        <w:rPr>
          <w:color w:val="0000FF"/>
          <w:lang w:val="nl-BE"/>
        </w:rPr>
        <w:t>1</w:t>
      </w:r>
      <w:r w:rsidR="00761320" w:rsidRPr="005D55FB">
        <w:rPr>
          <w:color w:val="0000FF"/>
          <w:lang w:val="nl-BE"/>
        </w:rPr>
        <w:t>7</w:t>
      </w:r>
      <w:r w:rsidRPr="005D55FB">
        <w:rPr>
          <w:color w:val="0000FF"/>
          <w:lang w:val="nl-BE"/>
        </w:rPr>
        <w:t>.</w:t>
      </w:r>
      <w:r w:rsidR="00761320" w:rsidRPr="005D55FB">
        <w:rPr>
          <w:color w:val="0000FF"/>
          <w:lang w:val="nl-BE"/>
        </w:rPr>
        <w:t>6</w:t>
      </w:r>
      <w:r w:rsidR="00107F47">
        <w:rPr>
          <w:color w:val="0000FF"/>
          <w:lang w:val="nl-BE"/>
        </w:rPr>
        <w:t>8</w:t>
      </w:r>
      <w:r w:rsidR="00040E2A" w:rsidRPr="005D55FB">
        <w:rPr>
          <w:color w:val="0000FF"/>
          <w:lang w:val="nl-BE"/>
        </w:rPr>
        <w:t>.</w:t>
      </w:r>
      <w:r w:rsidR="00107F47">
        <w:rPr>
          <w:color w:val="0000FF"/>
          <w:lang w:val="nl-BE"/>
        </w:rPr>
        <w:t>5</w:t>
      </w:r>
      <w:r w:rsidR="00761320" w:rsidRPr="005D55FB">
        <w:rPr>
          <w:color w:val="0000FF"/>
          <w:lang w:val="nl-BE"/>
        </w:rPr>
        <w:t>0</w:t>
      </w:r>
      <w:r w:rsidR="00710542" w:rsidRPr="005D55FB">
        <w:rPr>
          <w:color w:val="0000FF"/>
          <w:lang w:val="nl-BE"/>
        </w:rPr>
        <w:t>.</w:t>
      </w:r>
      <w:r w:rsidR="00710542" w:rsidRPr="005D55FB">
        <w:rPr>
          <w:rFonts w:cs="Arial"/>
          <w:b w:val="0"/>
          <w:lang w:val="nl-BE"/>
        </w:rPr>
        <w:t>¦</w:t>
      </w:r>
      <w:r w:rsidR="00710542" w:rsidRPr="005D55FB">
        <w:rPr>
          <w:b w:val="0"/>
          <w:color w:val="0000FF"/>
          <w:lang w:val="nl-BE"/>
        </w:rPr>
        <w:t>871.</w:t>
      </w:r>
      <w:r w:rsidR="00710542" w:rsidRPr="005D55FB">
        <w:rPr>
          <w:b w:val="0"/>
          <w:bCs w:val="0"/>
          <w:color w:val="008000"/>
          <w:lang w:val="nl-BE"/>
        </w:rPr>
        <w:t>1-.</w:t>
      </w:r>
      <w:r w:rsidR="00710542" w:rsidRPr="005D55FB">
        <w:rPr>
          <w:b w:val="0"/>
          <w:color w:val="0000FF"/>
          <w:lang w:val="nl-BE"/>
        </w:rPr>
        <w:tab/>
      </w:r>
      <w:bookmarkEnd w:id="26"/>
      <w:bookmarkEnd w:id="27"/>
      <w:r w:rsidR="00107F47" w:rsidRPr="00107F47">
        <w:rPr>
          <w:lang w:val="nl-BE"/>
        </w:rPr>
        <w:t>Gevelafwerkingen, dagkanten, composietsteen</w:t>
      </w:r>
      <w:r w:rsidR="00F65F11" w:rsidRPr="005D55FB">
        <w:rPr>
          <w:rStyle w:val="RevisieDatum"/>
          <w:lang w:val="nl-BE"/>
        </w:rPr>
        <w:t xml:space="preserve">  </w:t>
      </w:r>
      <w:r w:rsidR="00AA2371">
        <w:rPr>
          <w:rStyle w:val="RevisieDatum"/>
          <w:lang w:val="nl-BE"/>
        </w:rPr>
        <w:t>6</w:t>
      </w:r>
      <w:r w:rsidR="00AA2371" w:rsidRPr="005D55FB">
        <w:rPr>
          <w:rStyle w:val="RevisieDatum"/>
          <w:lang w:val="nl-BE"/>
        </w:rPr>
        <w:t>-</w:t>
      </w:r>
      <w:r w:rsidR="00AA2371">
        <w:rPr>
          <w:rStyle w:val="RevisieDatum"/>
          <w:lang w:val="nl-BE"/>
        </w:rPr>
        <w:t>12</w:t>
      </w:r>
      <w:r w:rsidR="00AA2371" w:rsidRPr="005D55FB">
        <w:rPr>
          <w:rStyle w:val="RevisieDatum"/>
          <w:lang w:val="nl-BE"/>
        </w:rPr>
        <w:t>-1</w:t>
      </w:r>
      <w:r w:rsidR="00AA2371">
        <w:rPr>
          <w:rStyle w:val="RevisieDatum"/>
          <w:lang w:val="nl-BE"/>
        </w:rPr>
        <w:t>3</w:t>
      </w:r>
      <w:r w:rsidR="00AA2371" w:rsidRPr="005D55FB">
        <w:rPr>
          <w:rStyle w:val="Referentie"/>
          <w:lang w:val="nl-BE"/>
        </w:rPr>
        <w:t xml:space="preserve">  </w:t>
      </w:r>
      <w:r w:rsidR="00F65F11" w:rsidRPr="005D55FB">
        <w:rPr>
          <w:rStyle w:val="Referentie"/>
          <w:lang w:val="nl-BE"/>
        </w:rPr>
        <w:t>HOLONITE</w:t>
      </w:r>
      <w:bookmarkEnd w:id="28"/>
      <w:bookmarkEnd w:id="29"/>
    </w:p>
    <w:p w14:paraId="0D5E3CD5" w14:textId="77777777" w:rsidR="00250046" w:rsidRPr="005D55FB" w:rsidRDefault="00250046" w:rsidP="00250046">
      <w:pPr>
        <w:pStyle w:val="SfbCode"/>
      </w:pPr>
      <w:r w:rsidRPr="005D55FB">
        <w:t>(31.9)Gr4</w:t>
      </w:r>
    </w:p>
    <w:p w14:paraId="7350636F" w14:textId="77777777" w:rsidR="00847081" w:rsidRPr="005D55FB" w:rsidRDefault="00D50FE3" w:rsidP="00847081">
      <w:pPr>
        <w:pStyle w:val="Lijn"/>
      </w:pPr>
      <w:r>
        <w:rPr>
          <w:noProof/>
        </w:rPr>
        <w:pict w14:anchorId="154ED5AA">
          <v:rect id="_x0000_i1031" alt="" style="width:453.6pt;height:.05pt;mso-width-percent:0;mso-height-percent:0;mso-width-percent:0;mso-height-percent:0" o:hralign="center" o:hrstd="t" o:hr="t" fillcolor="#aca899" stroked="f"/>
        </w:pict>
      </w:r>
    </w:p>
    <w:p w14:paraId="1A062EBA" w14:textId="252C055F" w:rsidR="00847081" w:rsidRPr="005D55FB" w:rsidRDefault="00847081" w:rsidP="00847081">
      <w:pPr>
        <w:pStyle w:val="Merk2"/>
      </w:pPr>
      <w:bookmarkStart w:id="30" w:name="_Toc325636738"/>
      <w:r w:rsidRPr="005D55FB">
        <w:rPr>
          <w:rStyle w:val="Merk1Char"/>
        </w:rPr>
        <w:t>Holonite</w:t>
      </w:r>
      <w:r w:rsidRPr="005D55FB">
        <w:t xml:space="preserve"> </w:t>
      </w:r>
      <w:r w:rsidR="00C2756B">
        <w:t>– Dagkantstukken en lateien</w:t>
      </w:r>
      <w:r w:rsidR="00C460B7" w:rsidRPr="00C460B7">
        <w:t xml:space="preserve"> in composietsteen</w:t>
      </w:r>
      <w:bookmarkEnd w:id="30"/>
      <w:r w:rsidR="00C2756B">
        <w:t>, voor de omkadering van ramen, te vervolledigen met raamdorpel</w:t>
      </w:r>
    </w:p>
    <w:p w14:paraId="7A3B45BF" w14:textId="77777777" w:rsidR="00040E2A" w:rsidRPr="005D55FB" w:rsidRDefault="00D50FE3" w:rsidP="00847081">
      <w:pPr>
        <w:pStyle w:val="Lijn"/>
      </w:pPr>
      <w:r>
        <w:rPr>
          <w:noProof/>
        </w:rPr>
        <w:pict w14:anchorId="7CAB7B40">
          <v:rect id="_x0000_i1030" alt="" style="width:453.6pt;height:.05pt;mso-width-percent:0;mso-height-percent:0;mso-width-percent:0;mso-height-percent:0" o:hralign="center" o:hrstd="t" o:hr="t" fillcolor="#aca899" stroked="f"/>
        </w:pict>
      </w:r>
    </w:p>
    <w:p w14:paraId="4EEFA8B9" w14:textId="77777777" w:rsidR="0010182A" w:rsidRPr="005D55FB" w:rsidRDefault="0010182A" w:rsidP="0010182A">
      <w:pPr>
        <w:pStyle w:val="Kop5"/>
        <w:rPr>
          <w:snapToGrid w:val="0"/>
          <w:lang w:val="nl-BE"/>
        </w:rPr>
      </w:pPr>
      <w:r w:rsidRPr="005D55FB">
        <w:rPr>
          <w:rStyle w:val="Kop5BlauwChar"/>
          <w:lang w:val="nl-BE"/>
        </w:rPr>
        <w:t>.20.</w:t>
      </w:r>
      <w:r w:rsidRPr="005D55FB">
        <w:rPr>
          <w:snapToGrid w:val="0"/>
          <w:lang w:val="nl-BE"/>
        </w:rPr>
        <w:tab/>
        <w:t>MEETCODE</w:t>
      </w:r>
    </w:p>
    <w:p w14:paraId="5B289041" w14:textId="77777777" w:rsidR="0010182A" w:rsidRPr="005D55FB" w:rsidRDefault="0010182A" w:rsidP="0010182A">
      <w:pPr>
        <w:pStyle w:val="Kop6"/>
        <w:rPr>
          <w:lang w:val="nl-BE"/>
        </w:rPr>
      </w:pPr>
      <w:r w:rsidRPr="005D55FB">
        <w:rPr>
          <w:lang w:val="nl-BE"/>
        </w:rPr>
        <w:t>.21.</w:t>
      </w:r>
      <w:r w:rsidRPr="005D55FB">
        <w:rPr>
          <w:lang w:val="nl-BE"/>
        </w:rPr>
        <w:tab/>
        <w:t>Aard van de overeenkomst:</w:t>
      </w:r>
    </w:p>
    <w:p w14:paraId="3E32FFA8" w14:textId="77777777" w:rsidR="0010182A" w:rsidRPr="005D55FB" w:rsidRDefault="0010182A" w:rsidP="0010182A">
      <w:pPr>
        <w:pStyle w:val="Kop7"/>
        <w:rPr>
          <w:lang w:val="nl-BE"/>
        </w:rPr>
      </w:pPr>
      <w:r w:rsidRPr="005D55FB">
        <w:rPr>
          <w:lang w:val="nl-BE"/>
        </w:rPr>
        <w:t>.21.30.</w:t>
      </w:r>
      <w:r w:rsidRPr="005D55FB">
        <w:rPr>
          <w:lang w:val="nl-BE"/>
        </w:rPr>
        <w:tab/>
        <w:t>Inbegrepen</w:t>
      </w:r>
      <w:r w:rsidRPr="005D55FB">
        <w:rPr>
          <w:snapToGrid w:val="0"/>
          <w:lang w:val="nl-BE"/>
        </w:rPr>
        <w:t xml:space="preserve">. </w:t>
      </w:r>
      <w:r w:rsidRPr="005D55FB">
        <w:rPr>
          <w:b/>
          <w:bCs/>
          <w:snapToGrid w:val="0"/>
          <w:color w:val="008000"/>
          <w:lang w:val="nl-BE"/>
        </w:rPr>
        <w:t>[PM]</w:t>
      </w:r>
    </w:p>
    <w:p w14:paraId="4586950A" w14:textId="77777777" w:rsidR="0010182A" w:rsidRPr="005D55FB" w:rsidRDefault="0010182A" w:rsidP="0010182A">
      <w:pPr>
        <w:pStyle w:val="Kop7"/>
        <w:rPr>
          <w:lang w:val="nl-BE"/>
        </w:rPr>
      </w:pPr>
      <w:r w:rsidRPr="005D55FB">
        <w:rPr>
          <w:lang w:val="nl-BE"/>
        </w:rPr>
        <w:t>.21.40.</w:t>
      </w:r>
      <w:r w:rsidRPr="005D55FB">
        <w:rPr>
          <w:lang w:val="nl-BE"/>
        </w:rPr>
        <w:tab/>
        <w:t>Forfaitaire hoeveelheid</w:t>
      </w:r>
      <w:r w:rsidRPr="005D55FB">
        <w:rPr>
          <w:snapToGrid w:val="0"/>
          <w:lang w:val="nl-BE"/>
        </w:rPr>
        <w:t xml:space="preserve">. </w:t>
      </w:r>
      <w:r w:rsidRPr="005D55FB">
        <w:rPr>
          <w:b/>
          <w:bCs/>
          <w:snapToGrid w:val="0"/>
          <w:color w:val="008000"/>
          <w:lang w:val="nl-BE"/>
        </w:rPr>
        <w:t>[FH]</w:t>
      </w:r>
    </w:p>
    <w:p w14:paraId="571085A3" w14:textId="77777777" w:rsidR="0010182A" w:rsidRPr="005D55FB" w:rsidRDefault="0010182A" w:rsidP="0010182A">
      <w:pPr>
        <w:pStyle w:val="Kop8"/>
        <w:rPr>
          <w:lang w:val="nl-BE"/>
        </w:rPr>
      </w:pPr>
      <w:r w:rsidRPr="005D55FB">
        <w:rPr>
          <w:lang w:val="nl-BE"/>
        </w:rPr>
        <w:t>.21.41.</w:t>
      </w:r>
      <w:r w:rsidRPr="005D55FB">
        <w:rPr>
          <w:lang w:val="nl-BE"/>
        </w:rPr>
        <w:tab/>
        <w:t>Opdracht voor werken:</w:t>
      </w:r>
    </w:p>
    <w:p w14:paraId="2FE3925C" w14:textId="77777777" w:rsidR="0010182A" w:rsidRPr="005D55FB" w:rsidRDefault="0010182A" w:rsidP="0010182A">
      <w:pPr>
        <w:pStyle w:val="Kop8"/>
        <w:rPr>
          <w:lang w:val="nl-BE"/>
        </w:rPr>
      </w:pPr>
      <w:r w:rsidRPr="005D55FB">
        <w:rPr>
          <w:lang w:val="nl-BE"/>
        </w:rPr>
        <w:t>.21.42.</w:t>
      </w:r>
      <w:r w:rsidRPr="005D55FB">
        <w:rPr>
          <w:lang w:val="nl-BE"/>
        </w:rPr>
        <w:tab/>
        <w:t>Opdracht voor leveringen:</w:t>
      </w:r>
    </w:p>
    <w:p w14:paraId="4872AC96" w14:textId="77777777" w:rsidR="0010182A" w:rsidRPr="005D55FB" w:rsidRDefault="0010182A" w:rsidP="0010182A">
      <w:pPr>
        <w:pStyle w:val="Kop6"/>
        <w:rPr>
          <w:lang w:val="nl-BE"/>
        </w:rPr>
      </w:pPr>
      <w:r w:rsidRPr="005D55FB">
        <w:rPr>
          <w:lang w:val="nl-BE"/>
        </w:rPr>
        <w:t>.22.</w:t>
      </w:r>
      <w:r w:rsidRPr="005D55FB">
        <w:rPr>
          <w:lang w:val="nl-BE"/>
        </w:rPr>
        <w:tab/>
        <w:t>Meetwijze:</w:t>
      </w:r>
    </w:p>
    <w:p w14:paraId="7253D62C" w14:textId="77777777" w:rsidR="0010182A" w:rsidRPr="005D55FB" w:rsidRDefault="0010182A" w:rsidP="0010182A">
      <w:pPr>
        <w:pStyle w:val="Kop7"/>
        <w:rPr>
          <w:lang w:val="nl-BE"/>
        </w:rPr>
      </w:pPr>
      <w:r w:rsidRPr="005D55FB">
        <w:rPr>
          <w:lang w:val="nl-BE"/>
        </w:rPr>
        <w:t>.22.10.</w:t>
      </w:r>
      <w:r w:rsidRPr="005D55FB">
        <w:rPr>
          <w:lang w:val="nl-BE"/>
        </w:rPr>
        <w:tab/>
        <w:t>Meeteenheid:</w:t>
      </w:r>
    </w:p>
    <w:p w14:paraId="154C5477" w14:textId="77777777" w:rsidR="0010182A" w:rsidRPr="005D55FB" w:rsidRDefault="0010182A" w:rsidP="0010182A">
      <w:pPr>
        <w:pStyle w:val="Kop8"/>
        <w:rPr>
          <w:lang w:val="nl-BE"/>
        </w:rPr>
      </w:pPr>
      <w:r w:rsidRPr="005D55FB">
        <w:rPr>
          <w:lang w:val="nl-BE"/>
        </w:rPr>
        <w:t>.22.11.</w:t>
      </w:r>
      <w:r w:rsidRPr="005D55FB">
        <w:rPr>
          <w:lang w:val="nl-BE"/>
        </w:rPr>
        <w:tab/>
        <w:t xml:space="preserve">Nihil. </w:t>
      </w:r>
      <w:r w:rsidRPr="005D55FB">
        <w:rPr>
          <w:rStyle w:val="MeetChar"/>
          <w:lang w:val="nl-BE"/>
        </w:rPr>
        <w:t>[1]</w:t>
      </w:r>
    </w:p>
    <w:p w14:paraId="2C512416" w14:textId="77777777" w:rsidR="001C304C" w:rsidRPr="005D55FB" w:rsidRDefault="001C304C" w:rsidP="001C304C">
      <w:pPr>
        <w:pStyle w:val="81"/>
      </w:pPr>
      <w:r w:rsidRPr="005D55FB">
        <w:t>●</w:t>
      </w:r>
      <w:r w:rsidRPr="005D55FB">
        <w:tab/>
      </w:r>
      <w:r>
        <w:t>Ontvetter</w:t>
      </w:r>
      <w:r w:rsidRPr="005D55FB">
        <w:t>.</w:t>
      </w:r>
    </w:p>
    <w:p w14:paraId="3FE22514" w14:textId="77777777" w:rsidR="001C304C" w:rsidRPr="005D55FB" w:rsidRDefault="001C304C" w:rsidP="001C304C">
      <w:pPr>
        <w:pStyle w:val="81"/>
      </w:pPr>
      <w:r w:rsidRPr="005D55FB">
        <w:t>●</w:t>
      </w:r>
      <w:r w:rsidRPr="005D55FB">
        <w:tab/>
        <w:t>Hechtingsprimer.</w:t>
      </w:r>
    </w:p>
    <w:p w14:paraId="61B535DF" w14:textId="77777777" w:rsidR="001E7135" w:rsidRPr="005D55FB" w:rsidRDefault="001E7135" w:rsidP="001E7135">
      <w:pPr>
        <w:pStyle w:val="81"/>
      </w:pPr>
      <w:r w:rsidRPr="005D55FB">
        <w:t>●</w:t>
      </w:r>
      <w:r w:rsidRPr="005D55FB">
        <w:tab/>
      </w:r>
      <w:r w:rsidR="00FA7C73">
        <w:t>Flexibele l</w:t>
      </w:r>
      <w:r w:rsidRPr="005D55FB">
        <w:t>ijm</w:t>
      </w:r>
      <w:r w:rsidR="00FA7C73">
        <w:t>kit</w:t>
      </w:r>
      <w:r w:rsidRPr="005D55FB">
        <w:t>.</w:t>
      </w:r>
    </w:p>
    <w:p w14:paraId="7FE0A265" w14:textId="77777777" w:rsidR="00031C6A" w:rsidRPr="005D55FB" w:rsidRDefault="00031C6A" w:rsidP="00031C6A">
      <w:pPr>
        <w:pStyle w:val="Kop8"/>
        <w:rPr>
          <w:lang w:val="nl-BE"/>
        </w:rPr>
      </w:pPr>
      <w:r w:rsidRPr="005D55FB">
        <w:rPr>
          <w:lang w:val="nl-BE"/>
        </w:rPr>
        <w:t>.22.16.</w:t>
      </w:r>
      <w:r w:rsidRPr="005D55FB">
        <w:rPr>
          <w:lang w:val="nl-BE"/>
        </w:rPr>
        <w:tab/>
        <w:t>Statistische eenheden:</w:t>
      </w:r>
    </w:p>
    <w:p w14:paraId="67C2FC98" w14:textId="77777777" w:rsidR="00031C6A" w:rsidRPr="0087625C" w:rsidRDefault="00031C6A" w:rsidP="00695400">
      <w:pPr>
        <w:pStyle w:val="Kop9"/>
        <w:rPr>
          <w:lang w:val="nl-BE"/>
        </w:rPr>
      </w:pPr>
      <w:r w:rsidRPr="0087625C">
        <w:rPr>
          <w:lang w:val="nl-BE"/>
        </w:rPr>
        <w:t>.22.16.10.</w:t>
      </w:r>
      <w:r w:rsidRPr="0087625C">
        <w:rPr>
          <w:lang w:val="nl-BE"/>
        </w:rPr>
        <w:tab/>
        <w:t xml:space="preserve">Per stuk. </w:t>
      </w:r>
      <w:r w:rsidRPr="0087625C">
        <w:rPr>
          <w:b/>
          <w:color w:val="008000"/>
          <w:lang w:val="nl-BE"/>
        </w:rPr>
        <w:t>[st]</w:t>
      </w:r>
    </w:p>
    <w:p w14:paraId="38F59FFE" w14:textId="77777777" w:rsidR="00C2756B" w:rsidRPr="00B633A2" w:rsidRDefault="00C2756B" w:rsidP="00C2756B">
      <w:pPr>
        <w:pStyle w:val="81"/>
        <w:rPr>
          <w:rStyle w:val="OptieChar"/>
          <w:color w:val="000000" w:themeColor="text1"/>
        </w:rPr>
      </w:pPr>
      <w:r w:rsidRPr="005D55FB">
        <w:rPr>
          <w:rStyle w:val="OptieChar"/>
        </w:rPr>
        <w:t>#</w:t>
      </w:r>
      <w:r w:rsidRPr="00B633A2">
        <w:rPr>
          <w:rStyle w:val="OptieChar"/>
          <w:color w:val="000000" w:themeColor="text1"/>
        </w:rPr>
        <w:t>●</w:t>
      </w:r>
      <w:r w:rsidRPr="00B633A2">
        <w:rPr>
          <w:rStyle w:val="OptieChar"/>
          <w:color w:val="000000" w:themeColor="text1"/>
        </w:rPr>
        <w:tab/>
        <w:t>Dagkanten.</w:t>
      </w:r>
    </w:p>
    <w:p w14:paraId="3E612F75" w14:textId="5E53C9F1" w:rsidR="000165D5" w:rsidRPr="00B633A2" w:rsidRDefault="000165D5" w:rsidP="00B62CF6">
      <w:pPr>
        <w:pStyle w:val="81"/>
        <w:rPr>
          <w:rStyle w:val="OptieChar"/>
          <w:color w:val="000000" w:themeColor="text1"/>
        </w:rPr>
      </w:pPr>
      <w:r w:rsidRPr="007A6FC9">
        <w:rPr>
          <w:rStyle w:val="OptieChar"/>
        </w:rPr>
        <w:t>#</w:t>
      </w:r>
      <w:r w:rsidRPr="007A6FC9">
        <w:rPr>
          <w:rStyle w:val="OptieChar"/>
          <w:color w:val="000000" w:themeColor="text1"/>
        </w:rPr>
        <w:t>●</w:t>
      </w:r>
      <w:r w:rsidRPr="007A6FC9">
        <w:rPr>
          <w:rStyle w:val="OptieChar"/>
          <w:color w:val="000000" w:themeColor="text1"/>
        </w:rPr>
        <w:tab/>
      </w:r>
      <w:r w:rsidR="00C2756B" w:rsidRPr="007A6FC9">
        <w:rPr>
          <w:rStyle w:val="OptieChar"/>
          <w:color w:val="000000" w:themeColor="text1"/>
        </w:rPr>
        <w:t>Lateien</w:t>
      </w:r>
      <w:r w:rsidR="00031C6A" w:rsidRPr="007A6FC9">
        <w:rPr>
          <w:rStyle w:val="OptieChar"/>
          <w:color w:val="000000" w:themeColor="text1"/>
        </w:rPr>
        <w:t>.</w:t>
      </w:r>
    </w:p>
    <w:p w14:paraId="316665FC" w14:textId="77777777" w:rsidR="00040E2A" w:rsidRPr="0087625C" w:rsidRDefault="00040E2A" w:rsidP="00695400">
      <w:pPr>
        <w:pStyle w:val="Kop9"/>
        <w:rPr>
          <w:lang w:val="nl-BE"/>
        </w:rPr>
      </w:pPr>
      <w:r w:rsidRPr="0087625C">
        <w:rPr>
          <w:lang w:val="nl-BE"/>
        </w:rPr>
        <w:t>.22.16.20.</w:t>
      </w:r>
      <w:r w:rsidRPr="0087625C">
        <w:rPr>
          <w:lang w:val="nl-BE"/>
        </w:rPr>
        <w:tab/>
        <w:t xml:space="preserve">Per meter. </w:t>
      </w:r>
      <w:r w:rsidRPr="0087625C">
        <w:rPr>
          <w:b/>
          <w:color w:val="008000"/>
          <w:lang w:val="nl-BE"/>
        </w:rPr>
        <w:t>[m]</w:t>
      </w:r>
    </w:p>
    <w:p w14:paraId="40633D27" w14:textId="7C90D826" w:rsidR="00107F47" w:rsidRDefault="00107F47" w:rsidP="00107F47">
      <w:pPr>
        <w:pStyle w:val="81"/>
        <w:rPr>
          <w:rStyle w:val="OptieChar"/>
          <w:color w:val="000000" w:themeColor="text1"/>
        </w:rPr>
      </w:pPr>
      <w:r w:rsidRPr="005D55FB">
        <w:rPr>
          <w:rStyle w:val="OptieChar"/>
        </w:rPr>
        <w:t>#</w:t>
      </w:r>
      <w:r w:rsidRPr="00B633A2">
        <w:rPr>
          <w:rStyle w:val="OptieChar"/>
          <w:color w:val="000000" w:themeColor="text1"/>
        </w:rPr>
        <w:t>●</w:t>
      </w:r>
      <w:r w:rsidRPr="00B633A2">
        <w:rPr>
          <w:rStyle w:val="OptieChar"/>
          <w:color w:val="000000" w:themeColor="text1"/>
        </w:rPr>
        <w:tab/>
        <w:t>Dagkanten.</w:t>
      </w:r>
    </w:p>
    <w:p w14:paraId="5BC12AE8" w14:textId="094FD902" w:rsidR="00C2756B" w:rsidRPr="00B633A2" w:rsidRDefault="00C2756B" w:rsidP="00C2756B">
      <w:pPr>
        <w:pStyle w:val="81"/>
        <w:rPr>
          <w:rStyle w:val="OptieChar"/>
          <w:color w:val="000000" w:themeColor="text1"/>
        </w:rPr>
      </w:pPr>
      <w:r w:rsidRPr="007A6FC9">
        <w:rPr>
          <w:rStyle w:val="OptieChar"/>
        </w:rPr>
        <w:lastRenderedPageBreak/>
        <w:t>#</w:t>
      </w:r>
      <w:r w:rsidRPr="007A6FC9">
        <w:rPr>
          <w:rStyle w:val="OptieChar"/>
          <w:color w:val="000000" w:themeColor="text1"/>
        </w:rPr>
        <w:t>●</w:t>
      </w:r>
      <w:r w:rsidRPr="007A6FC9">
        <w:rPr>
          <w:rStyle w:val="OptieChar"/>
          <w:color w:val="000000" w:themeColor="text1"/>
        </w:rPr>
        <w:tab/>
        <w:t>Lateien.</w:t>
      </w:r>
    </w:p>
    <w:p w14:paraId="3A2DDB62" w14:textId="77777777" w:rsidR="00040E2A" w:rsidRPr="005D55FB" w:rsidRDefault="00040E2A" w:rsidP="00040E2A">
      <w:pPr>
        <w:pStyle w:val="Kop7"/>
        <w:rPr>
          <w:lang w:val="nl-BE"/>
        </w:rPr>
      </w:pPr>
      <w:r w:rsidRPr="005D55FB">
        <w:rPr>
          <w:lang w:val="nl-BE"/>
        </w:rPr>
        <w:t>.22.20.</w:t>
      </w:r>
      <w:r w:rsidRPr="005D55FB">
        <w:rPr>
          <w:lang w:val="nl-BE"/>
        </w:rPr>
        <w:tab/>
        <w:t>Opmetingscode:</w:t>
      </w:r>
    </w:p>
    <w:p w14:paraId="0C460CC1" w14:textId="77777777" w:rsidR="00040E2A" w:rsidRPr="005D55FB" w:rsidRDefault="00040E2A" w:rsidP="00040E2A">
      <w:pPr>
        <w:pStyle w:val="81"/>
      </w:pPr>
      <w:r w:rsidRPr="005D55FB">
        <w:t>-</w:t>
      </w:r>
      <w:r w:rsidRPr="005D55FB">
        <w:tab/>
      </w:r>
      <w:r w:rsidR="00BE1704" w:rsidRPr="005D55FB">
        <w:t>O</w:t>
      </w:r>
      <w:r w:rsidRPr="005D55FB">
        <w:t>pgesplitst volgens type en afmetingen.</w:t>
      </w:r>
    </w:p>
    <w:p w14:paraId="76640CE5" w14:textId="77777777" w:rsidR="00710542" w:rsidRDefault="00710542" w:rsidP="00710542">
      <w:pPr>
        <w:pStyle w:val="81"/>
      </w:pPr>
      <w:r w:rsidRPr="005D55FB">
        <w:tab/>
        <w:t>Met vermelding afmetingen, kleur, textuur.</w:t>
      </w:r>
    </w:p>
    <w:p w14:paraId="354B453A" w14:textId="77777777" w:rsidR="0070566A" w:rsidRPr="005D55FB" w:rsidRDefault="0070566A" w:rsidP="00710542">
      <w:pPr>
        <w:pStyle w:val="81"/>
      </w:pPr>
    </w:p>
    <w:p w14:paraId="774FA3A6" w14:textId="77777777" w:rsidR="00040E2A" w:rsidRPr="005D55FB" w:rsidRDefault="00040E2A" w:rsidP="00040E2A">
      <w:pPr>
        <w:pStyle w:val="Kop5"/>
        <w:rPr>
          <w:lang w:val="nl-BE"/>
        </w:rPr>
      </w:pPr>
      <w:r w:rsidRPr="005D55FB">
        <w:rPr>
          <w:rStyle w:val="Kop5BlauwChar"/>
          <w:lang w:val="nl-BE"/>
        </w:rPr>
        <w:t>.30.</w:t>
      </w:r>
      <w:r w:rsidRPr="005D55FB">
        <w:rPr>
          <w:lang w:val="nl-BE"/>
        </w:rPr>
        <w:tab/>
        <w:t>MATERIALEN</w:t>
      </w:r>
    </w:p>
    <w:p w14:paraId="45461E40" w14:textId="7F6CB7B6" w:rsidR="00B8765A" w:rsidRPr="005D55FB" w:rsidRDefault="00B8765A" w:rsidP="00B8765A">
      <w:pPr>
        <w:pStyle w:val="Kop6"/>
        <w:rPr>
          <w:lang w:val="nl-BE"/>
        </w:rPr>
      </w:pPr>
      <w:r w:rsidRPr="005D55FB">
        <w:rPr>
          <w:lang w:val="nl-BE"/>
        </w:rPr>
        <w:t>.3</w:t>
      </w:r>
      <w:r w:rsidR="001B59EB" w:rsidRPr="005D55FB">
        <w:rPr>
          <w:lang w:val="nl-BE"/>
        </w:rPr>
        <w:t>2</w:t>
      </w:r>
      <w:r w:rsidRPr="005D55FB">
        <w:rPr>
          <w:lang w:val="nl-BE"/>
        </w:rPr>
        <w:t>.</w:t>
      </w:r>
      <w:r w:rsidRPr="005D55FB">
        <w:rPr>
          <w:lang w:val="nl-BE"/>
        </w:rPr>
        <w:tab/>
      </w:r>
      <w:r w:rsidR="001B59EB" w:rsidRPr="005D55FB">
        <w:rPr>
          <w:lang w:val="nl-BE"/>
        </w:rPr>
        <w:t>K</w:t>
      </w:r>
      <w:r w:rsidRPr="005D55FB">
        <w:rPr>
          <w:lang w:val="nl-BE"/>
        </w:rPr>
        <w:t>enmerken of eigenschappen</w:t>
      </w:r>
      <w:r w:rsidR="00C56BCB" w:rsidRPr="005D55FB">
        <w:rPr>
          <w:lang w:val="nl-BE"/>
        </w:rPr>
        <w:t xml:space="preserve"> van de </w:t>
      </w:r>
      <w:r w:rsidR="00AE4844">
        <w:rPr>
          <w:lang w:val="nl-BE"/>
        </w:rPr>
        <w:t>dagkant</w:t>
      </w:r>
      <w:r w:rsidR="00C2756B">
        <w:rPr>
          <w:lang w:val="nl-BE"/>
        </w:rPr>
        <w:t>afwerking</w:t>
      </w:r>
      <w:r w:rsidRPr="005D55FB">
        <w:rPr>
          <w:lang w:val="nl-BE"/>
        </w:rPr>
        <w:t>:</w:t>
      </w:r>
    </w:p>
    <w:p w14:paraId="2E035C56" w14:textId="77777777" w:rsidR="00B8765A" w:rsidRPr="005D55FB" w:rsidRDefault="00B8765A" w:rsidP="00B8765A">
      <w:pPr>
        <w:pStyle w:val="Kop7"/>
        <w:rPr>
          <w:lang w:val="nl-BE"/>
        </w:rPr>
      </w:pPr>
      <w:r w:rsidRPr="005D55FB">
        <w:rPr>
          <w:lang w:val="nl-BE"/>
        </w:rPr>
        <w:t>.3</w:t>
      </w:r>
      <w:r w:rsidR="001B59EB" w:rsidRPr="005D55FB">
        <w:rPr>
          <w:lang w:val="nl-BE"/>
        </w:rPr>
        <w:t>2</w:t>
      </w:r>
      <w:r w:rsidRPr="005D55FB">
        <w:rPr>
          <w:lang w:val="nl-BE"/>
        </w:rPr>
        <w:t>.10.</w:t>
      </w:r>
      <w:r w:rsidRPr="005D55FB">
        <w:rPr>
          <w:lang w:val="nl-BE"/>
        </w:rPr>
        <w:tab/>
        <w:t>Beschrijving:</w:t>
      </w:r>
    </w:p>
    <w:p w14:paraId="263FD807" w14:textId="77777777" w:rsidR="00C2756B" w:rsidRPr="00B20C54" w:rsidRDefault="00C2756B" w:rsidP="005238EC">
      <w:pPr>
        <w:pStyle w:val="80"/>
      </w:pPr>
      <w:r w:rsidRPr="00B20C54">
        <w:t>Omkaderingselementen voor ramen, bestaand uit lateien en dagkanten.</w:t>
      </w:r>
    </w:p>
    <w:p w14:paraId="34D07FCC" w14:textId="6412BDA2" w:rsidR="00695400" w:rsidRPr="00B20C54" w:rsidRDefault="00C2756B" w:rsidP="005238EC">
      <w:pPr>
        <w:pStyle w:val="80"/>
      </w:pPr>
      <w:r w:rsidRPr="00B20C54">
        <w:t>Lateien en d</w:t>
      </w:r>
      <w:r w:rsidR="00695400" w:rsidRPr="00B20C54">
        <w:t>agkanten</w:t>
      </w:r>
      <w:r w:rsidR="00B20C54" w:rsidRPr="00B20C54">
        <w:t xml:space="preserve"> in composietsteen</w:t>
      </w:r>
      <w:r w:rsidR="00695400" w:rsidRPr="00B20C54">
        <w:t>, leverbaar in vlakke uitvoering en in L-type (hoek)uitvoering.</w:t>
      </w:r>
    </w:p>
    <w:p w14:paraId="4D867995" w14:textId="2D403963" w:rsidR="00C2756B" w:rsidRPr="005238EC" w:rsidRDefault="00C2756B" w:rsidP="005238EC">
      <w:pPr>
        <w:pStyle w:val="80"/>
      </w:pPr>
      <w:r w:rsidRPr="00B20C54">
        <w:t>De omkadering wordt vervolledigd met een raamdorpel volgens bestekartikel 17.67.10. Ramen, dorpels, alg. en de daarbij gevoegde specifieke voorschriften.</w:t>
      </w:r>
    </w:p>
    <w:p w14:paraId="0229DD48" w14:textId="77777777" w:rsidR="00040E2A" w:rsidRPr="005D55FB" w:rsidRDefault="00040E2A" w:rsidP="00040E2A">
      <w:pPr>
        <w:pStyle w:val="Kop7"/>
        <w:rPr>
          <w:lang w:val="nl-BE"/>
        </w:rPr>
      </w:pPr>
      <w:r w:rsidRPr="005D55FB">
        <w:rPr>
          <w:lang w:val="nl-BE"/>
        </w:rPr>
        <w:t>.3</w:t>
      </w:r>
      <w:r w:rsidR="001B59EB" w:rsidRPr="005D55FB">
        <w:rPr>
          <w:lang w:val="nl-BE"/>
        </w:rPr>
        <w:t>2</w:t>
      </w:r>
      <w:r w:rsidRPr="005D55FB">
        <w:rPr>
          <w:lang w:val="nl-BE"/>
        </w:rPr>
        <w:t>.20.</w:t>
      </w:r>
      <w:r w:rsidRPr="005D55FB">
        <w:rPr>
          <w:lang w:val="nl-BE"/>
        </w:rPr>
        <w:tab/>
        <w:t>Basiskenmerken:</w:t>
      </w:r>
    </w:p>
    <w:p w14:paraId="1B1AD53F" w14:textId="77777777" w:rsidR="00040E2A" w:rsidRPr="0087625C" w:rsidRDefault="00040E2A" w:rsidP="00040E2A">
      <w:pPr>
        <w:pStyle w:val="Kop8"/>
        <w:rPr>
          <w:rStyle w:val="MerkChar"/>
        </w:rPr>
      </w:pPr>
      <w:r w:rsidRPr="0087625C">
        <w:rPr>
          <w:rStyle w:val="OptieChar"/>
        </w:rPr>
        <w:t>#</w:t>
      </w:r>
      <w:r w:rsidRPr="0087625C">
        <w:rPr>
          <w:rStyle w:val="MerkChar"/>
        </w:rPr>
        <w:t>.3</w:t>
      </w:r>
      <w:r w:rsidR="0012155B" w:rsidRPr="0087625C">
        <w:rPr>
          <w:rStyle w:val="MerkChar"/>
        </w:rPr>
        <w:t>2</w:t>
      </w:r>
      <w:r w:rsidRPr="0087625C">
        <w:rPr>
          <w:rStyle w:val="MerkChar"/>
        </w:rPr>
        <w:t>.21.</w:t>
      </w:r>
      <w:r w:rsidRPr="0087625C">
        <w:rPr>
          <w:rStyle w:val="MerkChar"/>
        </w:rPr>
        <w:tab/>
        <w:t>[</w:t>
      </w:r>
      <w:proofErr w:type="spellStart"/>
      <w:r w:rsidR="00326514" w:rsidRPr="0087625C">
        <w:rPr>
          <w:rStyle w:val="MerkChar"/>
        </w:rPr>
        <w:t>Holonite</w:t>
      </w:r>
      <w:proofErr w:type="spellEnd"/>
      <w:r w:rsidRPr="0087625C">
        <w:rPr>
          <w:rStyle w:val="MerkChar"/>
        </w:rPr>
        <w:t>]</w:t>
      </w:r>
    </w:p>
    <w:p w14:paraId="6F738D4E" w14:textId="77777777" w:rsidR="00B62B70" w:rsidRPr="0087625C" w:rsidRDefault="00B62B70" w:rsidP="00B62B70">
      <w:pPr>
        <w:pStyle w:val="83Kenm"/>
        <w:rPr>
          <w:rStyle w:val="MerkChar"/>
          <w:lang w:val="en-US"/>
        </w:rPr>
      </w:pPr>
      <w:r w:rsidRPr="0087625C">
        <w:rPr>
          <w:rStyle w:val="MerkChar"/>
          <w:lang w:val="en-US"/>
        </w:rPr>
        <w:t>#-</w:t>
      </w:r>
      <w:r w:rsidRPr="0087625C">
        <w:rPr>
          <w:rStyle w:val="MerkChar"/>
          <w:lang w:val="en-US"/>
        </w:rPr>
        <w:tab/>
        <w:t>Fabrikant:</w:t>
      </w:r>
      <w:r w:rsidRPr="0087625C">
        <w:rPr>
          <w:rStyle w:val="MerkChar"/>
          <w:lang w:val="en-US"/>
        </w:rPr>
        <w:tab/>
      </w:r>
      <w:proofErr w:type="spellStart"/>
      <w:r w:rsidRPr="0087625C">
        <w:rPr>
          <w:rStyle w:val="MerkChar"/>
          <w:lang w:val="en-US"/>
        </w:rPr>
        <w:t>Holonite</w:t>
      </w:r>
      <w:proofErr w:type="spellEnd"/>
      <w:r w:rsidRPr="0087625C">
        <w:rPr>
          <w:rStyle w:val="MerkChar"/>
          <w:lang w:val="en-US"/>
        </w:rPr>
        <w:t xml:space="preserve"> B.V.</w:t>
      </w:r>
    </w:p>
    <w:p w14:paraId="1EFB3CAE" w14:textId="77777777" w:rsidR="00326514" w:rsidRPr="005D55FB" w:rsidRDefault="00326514" w:rsidP="00326514">
      <w:pPr>
        <w:pStyle w:val="Kop8"/>
        <w:rPr>
          <w:lang w:val="nl-BE"/>
        </w:rPr>
      </w:pPr>
      <w:r w:rsidRPr="005D55FB">
        <w:rPr>
          <w:rStyle w:val="OptieChar"/>
          <w:lang w:val="nl-BE"/>
        </w:rPr>
        <w:t>#</w:t>
      </w:r>
      <w:r w:rsidRPr="005D55FB">
        <w:rPr>
          <w:lang w:val="nl-BE"/>
        </w:rPr>
        <w:t>.3</w:t>
      </w:r>
      <w:r w:rsidR="0012155B" w:rsidRPr="005D55FB">
        <w:rPr>
          <w:lang w:val="nl-BE"/>
        </w:rPr>
        <w:t>2</w:t>
      </w:r>
      <w:r w:rsidRPr="005D55FB">
        <w:rPr>
          <w:lang w:val="nl-BE"/>
        </w:rPr>
        <w:t>.22.</w:t>
      </w:r>
      <w:r w:rsidRPr="005D55FB">
        <w:rPr>
          <w:lang w:val="nl-BE"/>
        </w:rPr>
        <w:tab/>
      </w:r>
      <w:r w:rsidRPr="005D55FB">
        <w:rPr>
          <w:color w:val="808080"/>
          <w:lang w:val="nl-BE"/>
        </w:rPr>
        <w:t>[neutraal]</w:t>
      </w:r>
    </w:p>
    <w:p w14:paraId="27539037" w14:textId="77777777" w:rsidR="005E15DE" w:rsidRPr="005D55FB" w:rsidRDefault="00DC5066" w:rsidP="00DC5066">
      <w:pPr>
        <w:pStyle w:val="83Kenm"/>
        <w:rPr>
          <w:lang w:val="nl-BE"/>
        </w:rPr>
      </w:pPr>
      <w:r w:rsidRPr="005D55FB">
        <w:rPr>
          <w:lang w:val="nl-BE"/>
        </w:rPr>
        <w:t>-</w:t>
      </w:r>
      <w:r w:rsidRPr="005D55FB">
        <w:rPr>
          <w:lang w:val="nl-BE"/>
        </w:rPr>
        <w:tab/>
        <w:t>Materiaal:</w:t>
      </w:r>
      <w:r w:rsidRPr="005D55FB">
        <w:rPr>
          <w:lang w:val="nl-BE"/>
        </w:rPr>
        <w:tab/>
      </w:r>
      <w:r w:rsidR="00C460B7">
        <w:rPr>
          <w:lang w:val="nl-BE"/>
        </w:rPr>
        <w:t>composietsteen,</w:t>
      </w:r>
      <w:r w:rsidRPr="005D55FB">
        <w:rPr>
          <w:lang w:val="nl-BE"/>
        </w:rPr>
        <w:t xml:space="preserve"> uit speciaal geselecteerd zilverzand en natuursteen met als bindmiddel kunsthars</w:t>
      </w:r>
    </w:p>
    <w:p w14:paraId="4BD05FE0" w14:textId="77777777" w:rsidR="00DC5066" w:rsidRPr="00115121" w:rsidRDefault="005E15DE" w:rsidP="00DC5066">
      <w:pPr>
        <w:pStyle w:val="83Kenm"/>
      </w:pPr>
      <w:r w:rsidRPr="005D55FB">
        <w:rPr>
          <w:lang w:val="nl-BE"/>
        </w:rPr>
        <w:t>-</w:t>
      </w:r>
      <w:r w:rsidRPr="005D55FB">
        <w:rPr>
          <w:lang w:val="nl-BE"/>
        </w:rPr>
        <w:tab/>
        <w:t xml:space="preserve">Type </w:t>
      </w:r>
      <w:r w:rsidRPr="00115121">
        <w:t>mengsel:</w:t>
      </w:r>
      <w:r w:rsidRPr="00115121">
        <w:tab/>
        <w:t>standaard mengsel van de fabrikant</w:t>
      </w:r>
    </w:p>
    <w:p w14:paraId="13FB02AC" w14:textId="2549F0C2" w:rsidR="006F7ACC" w:rsidRPr="005D55FB" w:rsidRDefault="006F7ACC" w:rsidP="006F7ACC">
      <w:pPr>
        <w:pStyle w:val="83Kenm"/>
        <w:rPr>
          <w:lang w:val="nl-BE"/>
        </w:rPr>
      </w:pPr>
      <w:r w:rsidRPr="005D55FB">
        <w:rPr>
          <w:lang w:val="nl-BE"/>
        </w:rPr>
        <w:t>-</w:t>
      </w:r>
      <w:r w:rsidRPr="005D55FB">
        <w:rPr>
          <w:lang w:val="nl-BE"/>
        </w:rPr>
        <w:tab/>
        <w:t>Textuur:</w:t>
      </w:r>
      <w:r w:rsidRPr="005D55FB">
        <w:rPr>
          <w:lang w:val="nl-BE"/>
        </w:rPr>
        <w:tab/>
      </w:r>
      <w:r w:rsidR="00695400" w:rsidRPr="00B20C54">
        <w:t>volgens meetstaat</w:t>
      </w:r>
      <w:r w:rsidR="00695400" w:rsidRPr="00B20C54">
        <w:rPr>
          <w:lang w:val="nl-BE"/>
        </w:rPr>
        <w:t xml:space="preserve">, leverbaar in basiskleuren, en bewerkt  </w:t>
      </w:r>
      <w:r w:rsidR="00695400" w:rsidRPr="00B20C54">
        <w:rPr>
          <w:rStyle w:val="MerkChar"/>
          <w:lang w:val="nl-BE"/>
        </w:rPr>
        <w:t>type N</w:t>
      </w:r>
      <w:r w:rsidRPr="00B20C54">
        <w:rPr>
          <w:rStyle w:val="MerkChar"/>
          <w:lang w:val="nl-BE"/>
        </w:rPr>
        <w:t>atura</w:t>
      </w:r>
      <w:r w:rsidR="00695400" w:rsidRPr="00B20C54">
        <w:rPr>
          <w:rStyle w:val="MerkChar"/>
          <w:lang w:val="nl-BE"/>
        </w:rPr>
        <w:t xml:space="preserve"> of type T</w:t>
      </w:r>
      <w:r w:rsidRPr="00B20C54">
        <w:rPr>
          <w:rStyle w:val="MerkChar"/>
          <w:lang w:val="nl-BE"/>
        </w:rPr>
        <w:t>extuur</w:t>
      </w:r>
    </w:p>
    <w:p w14:paraId="01EE9657" w14:textId="3CF1CBBC" w:rsidR="00C460B7" w:rsidRPr="006167D4" w:rsidRDefault="006F7ACC" w:rsidP="006167D4">
      <w:pPr>
        <w:pStyle w:val="83Kenm"/>
        <w:rPr>
          <w:lang w:val="nl-BE"/>
        </w:rPr>
      </w:pPr>
      <w:r w:rsidRPr="005D55FB">
        <w:rPr>
          <w:lang w:val="nl-BE"/>
        </w:rPr>
        <w:t>-</w:t>
      </w:r>
      <w:r w:rsidRPr="005D55FB">
        <w:rPr>
          <w:lang w:val="nl-BE"/>
        </w:rPr>
        <w:tab/>
        <w:t>Kleur:</w:t>
      </w:r>
      <w:r w:rsidRPr="005D55FB">
        <w:rPr>
          <w:lang w:val="nl-BE"/>
        </w:rPr>
        <w:tab/>
        <w:t xml:space="preserve">in de massa gekleurd, </w:t>
      </w:r>
      <w:r w:rsidR="00F3228E">
        <w:t>volgens meetstaat</w:t>
      </w:r>
      <w:r w:rsidRPr="005D55FB">
        <w:rPr>
          <w:lang w:val="nl-BE"/>
        </w:rPr>
        <w:br/>
      </w:r>
      <w:r w:rsidR="00C460B7" w:rsidRPr="005D55FB">
        <w:t>Alle stukken zijn uitgevoerd in dezelfde kleur en afwerking.</w:t>
      </w:r>
    </w:p>
    <w:p w14:paraId="390A3B62" w14:textId="77777777" w:rsidR="00C460B7" w:rsidRPr="005D55FB" w:rsidRDefault="00C460B7" w:rsidP="00C460B7">
      <w:pPr>
        <w:pStyle w:val="Kop7"/>
        <w:rPr>
          <w:lang w:val="nl-BE"/>
        </w:rPr>
      </w:pPr>
      <w:r w:rsidRPr="005D55FB">
        <w:rPr>
          <w:lang w:val="nl-BE"/>
        </w:rPr>
        <w:t>.32.40.</w:t>
      </w:r>
      <w:r w:rsidRPr="005D55FB">
        <w:rPr>
          <w:lang w:val="nl-BE"/>
        </w:rPr>
        <w:tab/>
        <w:t>Beschrijvende kenmerken:</w:t>
      </w:r>
    </w:p>
    <w:p w14:paraId="5894E5C9" w14:textId="77777777" w:rsidR="00C460B7" w:rsidRPr="005D55FB" w:rsidRDefault="00C460B7" w:rsidP="00C460B7">
      <w:pPr>
        <w:pStyle w:val="Kop8"/>
        <w:rPr>
          <w:lang w:val="nl-BE"/>
        </w:rPr>
      </w:pPr>
      <w:r w:rsidRPr="005D55FB">
        <w:rPr>
          <w:lang w:val="nl-BE"/>
        </w:rPr>
        <w:t>.32.4</w:t>
      </w:r>
      <w:r>
        <w:rPr>
          <w:lang w:val="nl-BE"/>
        </w:rPr>
        <w:t>1</w:t>
      </w:r>
      <w:r w:rsidRPr="005D55FB">
        <w:rPr>
          <w:lang w:val="nl-BE"/>
        </w:rPr>
        <w:t>.</w:t>
      </w:r>
      <w:r w:rsidRPr="005D55FB">
        <w:rPr>
          <w:lang w:val="nl-BE"/>
        </w:rPr>
        <w:tab/>
      </w:r>
      <w:r>
        <w:rPr>
          <w:lang w:val="nl-BE"/>
        </w:rPr>
        <w:t>Vorm</w:t>
      </w:r>
      <w:r w:rsidRPr="005D55FB">
        <w:rPr>
          <w:lang w:val="nl-BE"/>
        </w:rPr>
        <w:t>:</w:t>
      </w:r>
    </w:p>
    <w:p w14:paraId="4FF34A6A" w14:textId="77777777" w:rsidR="00C2756B" w:rsidRPr="00952893" w:rsidRDefault="00C2756B" w:rsidP="00C2756B">
      <w:pPr>
        <w:pStyle w:val="83Kenm"/>
        <w:rPr>
          <w:rStyle w:val="OptieChar"/>
          <w:color w:val="000000" w:themeColor="text1"/>
        </w:rPr>
      </w:pPr>
      <w:r w:rsidRPr="00952893">
        <w:rPr>
          <w:lang w:val="nl-BE"/>
        </w:rPr>
        <w:t>-</w:t>
      </w:r>
      <w:r w:rsidRPr="00952893">
        <w:rPr>
          <w:lang w:val="nl-BE"/>
        </w:rPr>
        <w:tab/>
        <w:t>Vorm dagkanten:</w:t>
      </w:r>
      <w:r w:rsidRPr="00952893">
        <w:rPr>
          <w:lang w:val="nl-BE"/>
        </w:rPr>
        <w:tab/>
      </w:r>
      <w:r w:rsidRPr="00952893">
        <w:rPr>
          <w:rStyle w:val="OptieChar"/>
          <w:color w:val="000000" w:themeColor="text1"/>
        </w:rPr>
        <w:t>rechthoekige dagkanten en dagkanten L-type.</w:t>
      </w:r>
      <w:r w:rsidRPr="00952893">
        <w:rPr>
          <w:rStyle w:val="OptieChar"/>
          <w:color w:val="000000" w:themeColor="text1"/>
        </w:rPr>
        <w:br/>
        <w:t>Indien vermeld in de meetstaat, op maat geprofileerde dagkant volgens detailtekening van de ontwerper</w:t>
      </w:r>
    </w:p>
    <w:p w14:paraId="12CC1E74" w14:textId="1BB81363" w:rsidR="00C2756B" w:rsidRDefault="00C2756B" w:rsidP="00C460B7">
      <w:pPr>
        <w:pStyle w:val="83Kenm"/>
        <w:rPr>
          <w:rStyle w:val="OptieChar"/>
          <w:color w:val="000000" w:themeColor="text1"/>
        </w:rPr>
      </w:pPr>
      <w:r w:rsidRPr="00952893">
        <w:rPr>
          <w:lang w:val="nl-BE"/>
        </w:rPr>
        <w:t>-</w:t>
      </w:r>
      <w:r w:rsidRPr="00952893">
        <w:rPr>
          <w:lang w:val="nl-BE"/>
        </w:rPr>
        <w:tab/>
        <w:t>Vorm lateien:</w:t>
      </w:r>
      <w:r w:rsidRPr="00952893">
        <w:rPr>
          <w:lang w:val="nl-BE"/>
        </w:rPr>
        <w:tab/>
      </w:r>
      <w:r w:rsidRPr="00952893">
        <w:rPr>
          <w:rStyle w:val="OptieChar"/>
          <w:color w:val="000000" w:themeColor="text1"/>
        </w:rPr>
        <w:t>rechthoekige lateien en lateien L-type.</w:t>
      </w:r>
    </w:p>
    <w:p w14:paraId="429B4D52" w14:textId="77777777" w:rsidR="00326514" w:rsidRPr="005D55FB" w:rsidRDefault="00326514" w:rsidP="00D66517">
      <w:pPr>
        <w:pStyle w:val="Kop8"/>
        <w:rPr>
          <w:lang w:val="nl-BE"/>
        </w:rPr>
      </w:pPr>
      <w:r w:rsidRPr="005D55FB">
        <w:rPr>
          <w:lang w:val="nl-BE"/>
        </w:rPr>
        <w:t>.3</w:t>
      </w:r>
      <w:r w:rsidR="0012155B" w:rsidRPr="005D55FB">
        <w:rPr>
          <w:lang w:val="nl-BE"/>
        </w:rPr>
        <w:t>2</w:t>
      </w:r>
      <w:r w:rsidRPr="005D55FB">
        <w:rPr>
          <w:lang w:val="nl-BE"/>
        </w:rPr>
        <w:t>.42</w:t>
      </w:r>
      <w:r w:rsidR="00D66517" w:rsidRPr="005D55FB">
        <w:rPr>
          <w:lang w:val="nl-BE"/>
        </w:rPr>
        <w:t>.</w:t>
      </w:r>
      <w:r w:rsidRPr="005D55FB">
        <w:rPr>
          <w:lang w:val="nl-BE"/>
        </w:rPr>
        <w:tab/>
        <w:t>Maateigenschappen</w:t>
      </w:r>
      <w:r w:rsidR="00826C65" w:rsidRPr="005D55FB">
        <w:rPr>
          <w:lang w:val="nl-BE"/>
        </w:rPr>
        <w:t>:</w:t>
      </w:r>
    </w:p>
    <w:p w14:paraId="2D7F7C4E" w14:textId="42D36F8D" w:rsidR="009313C6" w:rsidRDefault="00847081" w:rsidP="00847081">
      <w:pPr>
        <w:pStyle w:val="83Kenm"/>
        <w:rPr>
          <w:lang w:val="nl-BE"/>
        </w:rPr>
      </w:pPr>
      <w:r w:rsidRPr="00952893">
        <w:rPr>
          <w:lang w:val="nl-BE"/>
        </w:rPr>
        <w:t>-</w:t>
      </w:r>
      <w:r w:rsidRPr="00952893">
        <w:rPr>
          <w:lang w:val="nl-BE"/>
        </w:rPr>
        <w:tab/>
      </w:r>
      <w:r w:rsidR="00695400" w:rsidRPr="00952893">
        <w:rPr>
          <w:lang w:val="nl-BE"/>
        </w:rPr>
        <w:t>Afmetingen</w:t>
      </w:r>
      <w:r w:rsidR="009313C6" w:rsidRPr="00952893">
        <w:rPr>
          <w:lang w:val="nl-BE"/>
        </w:rPr>
        <w:t xml:space="preserve"> </w:t>
      </w:r>
      <w:r w:rsidRPr="00952893">
        <w:rPr>
          <w:lang w:val="nl-BE"/>
        </w:rPr>
        <w:t>:</w:t>
      </w:r>
      <w:r w:rsidRPr="00952893">
        <w:rPr>
          <w:lang w:val="nl-BE"/>
        </w:rPr>
        <w:tab/>
      </w:r>
      <w:r w:rsidR="009313C6" w:rsidRPr="00952893">
        <w:t>volgens meetstaat</w:t>
      </w:r>
      <w:r w:rsidR="009313C6">
        <w:rPr>
          <w:lang w:val="nl-BE"/>
        </w:rPr>
        <w:t xml:space="preserve"> </w:t>
      </w:r>
    </w:p>
    <w:p w14:paraId="7FF6AB3D" w14:textId="77777777" w:rsidR="00326514" w:rsidRPr="005D55FB" w:rsidRDefault="00326514" w:rsidP="00D66517">
      <w:pPr>
        <w:pStyle w:val="Kop8"/>
        <w:rPr>
          <w:lang w:val="nl-BE"/>
        </w:rPr>
      </w:pPr>
      <w:r w:rsidRPr="005D55FB">
        <w:rPr>
          <w:lang w:val="nl-BE"/>
        </w:rPr>
        <w:t>.3</w:t>
      </w:r>
      <w:r w:rsidR="0012155B" w:rsidRPr="005D55FB">
        <w:rPr>
          <w:lang w:val="nl-BE"/>
        </w:rPr>
        <w:t>2</w:t>
      </w:r>
      <w:r w:rsidRPr="005D55FB">
        <w:rPr>
          <w:lang w:val="nl-BE"/>
        </w:rPr>
        <w:t>.43</w:t>
      </w:r>
      <w:r w:rsidR="00D66517" w:rsidRPr="005D55FB">
        <w:rPr>
          <w:lang w:val="nl-BE"/>
        </w:rPr>
        <w:t>.</w:t>
      </w:r>
      <w:r w:rsidRPr="005D55FB">
        <w:rPr>
          <w:lang w:val="nl-BE"/>
        </w:rPr>
        <w:tab/>
        <w:t>Gewicht, massa</w:t>
      </w:r>
      <w:r w:rsidR="00826C65" w:rsidRPr="005D55FB">
        <w:rPr>
          <w:lang w:val="nl-BE"/>
        </w:rPr>
        <w:t>:</w:t>
      </w:r>
    </w:p>
    <w:p w14:paraId="3514373A" w14:textId="77777777" w:rsidR="00847081" w:rsidRPr="005D55FB" w:rsidRDefault="00847081" w:rsidP="00847081">
      <w:pPr>
        <w:pStyle w:val="83Kenm"/>
        <w:rPr>
          <w:lang w:val="nl-BE"/>
        </w:rPr>
      </w:pPr>
      <w:r w:rsidRPr="005D55FB">
        <w:rPr>
          <w:lang w:val="nl-BE"/>
        </w:rPr>
        <w:t>-</w:t>
      </w:r>
      <w:r w:rsidRPr="005D55FB">
        <w:rPr>
          <w:lang w:val="nl-BE"/>
        </w:rPr>
        <w:tab/>
        <w:t>Volumemassa:</w:t>
      </w:r>
      <w:r w:rsidRPr="005D55FB">
        <w:rPr>
          <w:lang w:val="nl-BE"/>
        </w:rPr>
        <w:tab/>
        <w:t>1850</w:t>
      </w:r>
      <w:r w:rsidR="003079D5" w:rsidRPr="005D55FB">
        <w:rPr>
          <w:lang w:val="nl-BE"/>
        </w:rPr>
        <w:t> </w:t>
      </w:r>
      <w:r w:rsidRPr="005D55FB">
        <w:rPr>
          <w:lang w:val="nl-BE"/>
        </w:rPr>
        <w:t>kg/m</w:t>
      </w:r>
      <w:r w:rsidRPr="005D55FB">
        <w:rPr>
          <w:vertAlign w:val="superscript"/>
          <w:lang w:val="nl-BE"/>
        </w:rPr>
        <w:t>3</w:t>
      </w:r>
    </w:p>
    <w:p w14:paraId="63976D7B" w14:textId="77777777" w:rsidR="0012155B" w:rsidRPr="005D55FB" w:rsidRDefault="0012155B" w:rsidP="0012155B">
      <w:pPr>
        <w:pStyle w:val="Kop7"/>
        <w:rPr>
          <w:lang w:val="nl-BE"/>
        </w:rPr>
      </w:pPr>
      <w:r w:rsidRPr="005D55FB">
        <w:rPr>
          <w:lang w:val="nl-BE"/>
        </w:rPr>
        <w:t>.32.50</w:t>
      </w:r>
      <w:r w:rsidR="00D66517" w:rsidRPr="005D55FB">
        <w:rPr>
          <w:lang w:val="nl-BE"/>
        </w:rPr>
        <w:t>.</w:t>
      </w:r>
      <w:r w:rsidRPr="005D55FB">
        <w:rPr>
          <w:lang w:val="nl-BE"/>
        </w:rPr>
        <w:tab/>
        <w:t>Prestatiekenmerken:</w:t>
      </w:r>
      <w:r w:rsidRPr="005D55FB">
        <w:rPr>
          <w:color w:val="808080"/>
          <w:lang w:val="nl-BE"/>
        </w:rPr>
        <w:t xml:space="preserve"> [standaard mengsel]</w:t>
      </w:r>
    </w:p>
    <w:p w14:paraId="434FF77A" w14:textId="77777777" w:rsidR="0012155B" w:rsidRPr="005D55FB" w:rsidRDefault="0012155B" w:rsidP="0012155B">
      <w:pPr>
        <w:pStyle w:val="83Kenm"/>
        <w:rPr>
          <w:lang w:val="nl-BE"/>
        </w:rPr>
      </w:pPr>
      <w:r w:rsidRPr="005D55FB">
        <w:rPr>
          <w:lang w:val="nl-BE"/>
        </w:rPr>
        <w:t>-</w:t>
      </w:r>
      <w:r w:rsidRPr="005D55FB">
        <w:rPr>
          <w:lang w:val="nl-BE"/>
        </w:rPr>
        <w:tab/>
        <w:t>Druksterkte:</w:t>
      </w:r>
      <w:r w:rsidRPr="005D55FB">
        <w:rPr>
          <w:lang w:val="nl-BE"/>
        </w:rPr>
        <w:tab/>
        <w:t>114,5 MPa volgens NBN EN 1926:2007</w:t>
      </w:r>
    </w:p>
    <w:p w14:paraId="409DBF0D" w14:textId="77777777" w:rsidR="0012155B" w:rsidRPr="005D55FB" w:rsidRDefault="0012155B" w:rsidP="0012155B">
      <w:pPr>
        <w:pStyle w:val="83Kenm"/>
        <w:rPr>
          <w:lang w:val="nl-BE"/>
        </w:rPr>
      </w:pPr>
      <w:r w:rsidRPr="005D55FB">
        <w:rPr>
          <w:lang w:val="nl-BE"/>
        </w:rPr>
        <w:t>-</w:t>
      </w:r>
      <w:r w:rsidRPr="005D55FB">
        <w:rPr>
          <w:lang w:val="nl-BE"/>
        </w:rPr>
        <w:tab/>
        <w:t>Buigtreksterkte:</w:t>
      </w:r>
      <w:r w:rsidRPr="005D55FB">
        <w:rPr>
          <w:lang w:val="nl-BE"/>
        </w:rPr>
        <w:tab/>
        <w:t>30,2 MPa volgens NBN EN 12372:2007</w:t>
      </w:r>
    </w:p>
    <w:p w14:paraId="522495F4" w14:textId="77777777" w:rsidR="0012155B" w:rsidRPr="005D55FB" w:rsidRDefault="0012155B" w:rsidP="0012155B">
      <w:pPr>
        <w:pStyle w:val="83Kenm"/>
        <w:rPr>
          <w:lang w:val="nl-BE"/>
        </w:rPr>
      </w:pPr>
      <w:r w:rsidRPr="005D55FB">
        <w:rPr>
          <w:lang w:val="nl-BE"/>
        </w:rPr>
        <w:t>-</w:t>
      </w:r>
      <w:r w:rsidRPr="005D55FB">
        <w:rPr>
          <w:lang w:val="nl-BE"/>
        </w:rPr>
        <w:tab/>
        <w:t>Lineaire uitzettingscoëfficiënt:</w:t>
      </w:r>
      <w:r w:rsidRPr="005D55FB">
        <w:rPr>
          <w:lang w:val="nl-BE"/>
        </w:rPr>
        <w:tab/>
        <w:t>35,15 x10</w:t>
      </w:r>
      <w:r w:rsidRPr="005D55FB">
        <w:rPr>
          <w:vertAlign w:val="superscript"/>
          <w:lang w:val="nl-BE"/>
        </w:rPr>
        <w:t>-6</w:t>
      </w:r>
      <w:r w:rsidRPr="005D55FB">
        <w:rPr>
          <w:lang w:val="nl-BE"/>
        </w:rPr>
        <w:t xml:space="preserve"> m/(mK) volgens NBN EN ISO 10545-8:1996</w:t>
      </w:r>
    </w:p>
    <w:p w14:paraId="7DD93BBB" w14:textId="77777777" w:rsidR="0012155B" w:rsidRPr="005D55FB" w:rsidRDefault="0012155B" w:rsidP="0012155B">
      <w:pPr>
        <w:pStyle w:val="83Kenm"/>
        <w:rPr>
          <w:lang w:val="nl-BE"/>
        </w:rPr>
      </w:pPr>
      <w:r w:rsidRPr="005D55FB">
        <w:rPr>
          <w:lang w:val="nl-BE"/>
        </w:rPr>
        <w:t>-</w:t>
      </w:r>
      <w:r w:rsidRPr="005D55FB">
        <w:rPr>
          <w:lang w:val="nl-BE"/>
        </w:rPr>
        <w:tab/>
        <w:t>Waterabsorptie:</w:t>
      </w:r>
      <w:r w:rsidRPr="005D55FB">
        <w:rPr>
          <w:lang w:val="nl-BE"/>
        </w:rPr>
        <w:tab/>
        <w:t>nihil volgens NBN EN 1925:1999</w:t>
      </w:r>
      <w:r w:rsidRPr="005D55FB">
        <w:rPr>
          <w:lang w:val="nl-BE"/>
        </w:rPr>
        <w:br/>
        <w:t>geen zichtbaar effect, enkel zichtbaar effect bij natriumhydroxide (gootsteenontstopper)</w:t>
      </w:r>
    </w:p>
    <w:p w14:paraId="5413E49C" w14:textId="35F7E2F2" w:rsidR="009313C6" w:rsidRPr="009313C6" w:rsidRDefault="0012155B" w:rsidP="009313C6">
      <w:pPr>
        <w:pStyle w:val="83Kenm"/>
        <w:rPr>
          <w:lang w:val="nl-BE"/>
        </w:rPr>
      </w:pPr>
      <w:r w:rsidRPr="005D55FB">
        <w:rPr>
          <w:lang w:val="nl-BE"/>
        </w:rPr>
        <w:t>-</w:t>
      </w:r>
      <w:r w:rsidR="009313C6" w:rsidRPr="009313C6">
        <w:t xml:space="preserve"> </w:t>
      </w:r>
      <w:r w:rsidR="009313C6" w:rsidRPr="009313C6">
        <w:rPr>
          <w:lang w:val="nl-BE"/>
        </w:rPr>
        <w:tab/>
        <w:t>Slijtweerstand (Amsler):</w:t>
      </w:r>
      <w:r w:rsidR="009313C6" w:rsidRPr="009313C6">
        <w:rPr>
          <w:lang w:val="nl-BE"/>
        </w:rPr>
        <w:tab/>
        <w:t>2,7 mm volgens NEN 2874:1982 nl</w:t>
      </w:r>
    </w:p>
    <w:p w14:paraId="1A3604C6" w14:textId="77777777" w:rsidR="009313C6" w:rsidRPr="009313C6" w:rsidRDefault="009313C6" w:rsidP="009313C6">
      <w:pPr>
        <w:pStyle w:val="83Kenm"/>
        <w:rPr>
          <w:lang w:val="nl-BE"/>
        </w:rPr>
      </w:pPr>
      <w:r w:rsidRPr="009313C6">
        <w:rPr>
          <w:lang w:val="nl-BE"/>
        </w:rPr>
        <w:t>-</w:t>
      </w:r>
      <w:r w:rsidRPr="009313C6">
        <w:rPr>
          <w:lang w:val="nl-BE"/>
        </w:rPr>
        <w:tab/>
        <w:t>Weerstand tegen krassen (Mohs):</w:t>
      </w:r>
      <w:r w:rsidRPr="009313C6">
        <w:rPr>
          <w:lang w:val="nl-BE"/>
        </w:rPr>
        <w:tab/>
        <w:t>1 à 2 (op schaal 1-10) volgens NEN-EN 101:1992 en</w:t>
      </w:r>
    </w:p>
    <w:p w14:paraId="3C32CA41" w14:textId="2561DA13" w:rsidR="009313C6" w:rsidRDefault="009313C6" w:rsidP="009313C6">
      <w:pPr>
        <w:pStyle w:val="83Kenm"/>
        <w:rPr>
          <w:lang w:val="nl-BE"/>
        </w:rPr>
      </w:pPr>
      <w:r w:rsidRPr="009313C6">
        <w:rPr>
          <w:lang w:val="nl-BE"/>
        </w:rPr>
        <w:t>-</w:t>
      </w:r>
      <w:r w:rsidRPr="009313C6">
        <w:rPr>
          <w:lang w:val="nl-BE"/>
        </w:rPr>
        <w:tab/>
        <w:t>Stroefheid (Leroux):</w:t>
      </w:r>
      <w:r w:rsidRPr="009313C6">
        <w:rPr>
          <w:lang w:val="nl-BE"/>
        </w:rPr>
        <w:tab/>
        <w:t>20 (op schaal 0 -100) volgens NEN 2873:1982/A1:1999 nl</w:t>
      </w:r>
    </w:p>
    <w:p w14:paraId="7EE88B15" w14:textId="77777777" w:rsidR="009313C6" w:rsidRPr="005D55FB" w:rsidRDefault="009313C6" w:rsidP="009313C6">
      <w:pPr>
        <w:pStyle w:val="83Kenm"/>
        <w:rPr>
          <w:lang w:val="nl-BE"/>
        </w:rPr>
      </w:pPr>
    </w:p>
    <w:p w14:paraId="509DEBC9" w14:textId="77777777" w:rsidR="00DA7D7E" w:rsidRPr="005D55FB" w:rsidRDefault="00DA7D7E" w:rsidP="00DA7D7E">
      <w:pPr>
        <w:pStyle w:val="Kop5"/>
        <w:rPr>
          <w:lang w:val="nl-BE"/>
        </w:rPr>
      </w:pPr>
      <w:r w:rsidRPr="005D55FB">
        <w:rPr>
          <w:rStyle w:val="Kop5BlauwChar"/>
          <w:lang w:val="nl-BE"/>
        </w:rPr>
        <w:t>.40.</w:t>
      </w:r>
      <w:r w:rsidRPr="005D55FB">
        <w:rPr>
          <w:lang w:val="nl-BE"/>
        </w:rPr>
        <w:tab/>
        <w:t>UITVOERING</w:t>
      </w:r>
    </w:p>
    <w:p w14:paraId="556B54DC" w14:textId="77777777" w:rsidR="00BD665F" w:rsidRPr="005D55FB" w:rsidRDefault="00BD665F" w:rsidP="00BD665F">
      <w:pPr>
        <w:pStyle w:val="Kop6"/>
        <w:rPr>
          <w:lang w:val="nl-BE"/>
        </w:rPr>
      </w:pPr>
      <w:bookmarkStart w:id="31" w:name="_Toc128825067"/>
      <w:bookmarkStart w:id="32" w:name="_Toc201111466"/>
      <w:r w:rsidRPr="005D55FB">
        <w:rPr>
          <w:lang w:val="nl-BE"/>
        </w:rPr>
        <w:t>.42.</w:t>
      </w:r>
      <w:r w:rsidRPr="005D55FB">
        <w:rPr>
          <w:lang w:val="nl-BE"/>
        </w:rPr>
        <w:tab/>
        <w:t>Algemene voorschriften:</w:t>
      </w:r>
    </w:p>
    <w:p w14:paraId="11A369C5" w14:textId="77777777" w:rsidR="00BD665F" w:rsidRPr="005D55FB" w:rsidRDefault="00BD665F" w:rsidP="00BD665F">
      <w:pPr>
        <w:pStyle w:val="Kop7"/>
        <w:rPr>
          <w:lang w:val="nl-BE"/>
        </w:rPr>
      </w:pPr>
      <w:r w:rsidRPr="005D55FB">
        <w:rPr>
          <w:lang w:val="nl-BE"/>
        </w:rPr>
        <w:t>.42.30.</w:t>
      </w:r>
      <w:r w:rsidRPr="005D55FB">
        <w:rPr>
          <w:lang w:val="nl-BE"/>
        </w:rPr>
        <w:tab/>
        <w:t>Transport:</w:t>
      </w:r>
    </w:p>
    <w:p w14:paraId="451D68FB" w14:textId="77777777" w:rsidR="00DA7D7E" w:rsidRPr="005D55FB" w:rsidRDefault="00DA7D7E" w:rsidP="00DA7D7E">
      <w:pPr>
        <w:pStyle w:val="80"/>
      </w:pPr>
      <w:r w:rsidRPr="005D55FB">
        <w:t>De elementen worden gedurende het transport vlak gestapeld en bedekt met een zeil. Tijdens hun verblijf op de werf, worden ze vlak gestapeld, beschermd tegen de weeromstandigheden, op een beschutte geventileerde plaats of onder een dekzeil. De h.o.h. afstand tussen de ondersteuningen bedraagt max. 400 mm.</w:t>
      </w:r>
    </w:p>
    <w:bookmarkEnd w:id="31"/>
    <w:bookmarkEnd w:id="32"/>
    <w:p w14:paraId="14514ACA" w14:textId="77777777" w:rsidR="00326514" w:rsidRPr="005D55FB" w:rsidRDefault="00326514" w:rsidP="00D66517">
      <w:pPr>
        <w:pStyle w:val="Kop6"/>
        <w:rPr>
          <w:lang w:val="nl-BE"/>
        </w:rPr>
      </w:pPr>
      <w:r w:rsidRPr="005D55FB">
        <w:rPr>
          <w:lang w:val="nl-BE"/>
        </w:rPr>
        <w:t>.4</w:t>
      </w:r>
      <w:r w:rsidR="00BD665F" w:rsidRPr="005D55FB">
        <w:rPr>
          <w:lang w:val="nl-BE"/>
        </w:rPr>
        <w:t>4</w:t>
      </w:r>
      <w:r w:rsidR="00D66517" w:rsidRPr="005D55FB">
        <w:rPr>
          <w:lang w:val="nl-BE"/>
        </w:rPr>
        <w:t>.</w:t>
      </w:r>
      <w:r w:rsidRPr="005D55FB">
        <w:rPr>
          <w:lang w:val="nl-BE"/>
        </w:rPr>
        <w:tab/>
        <w:t>Plaatsingswijze</w:t>
      </w:r>
      <w:r w:rsidR="003515FA" w:rsidRPr="005D55FB">
        <w:rPr>
          <w:lang w:val="nl-BE"/>
        </w:rPr>
        <w:t>:</w:t>
      </w:r>
    </w:p>
    <w:p w14:paraId="0DAEE68D" w14:textId="77777777" w:rsidR="0094397B" w:rsidRPr="005D55FB" w:rsidRDefault="0094397B" w:rsidP="0094397B">
      <w:pPr>
        <w:pStyle w:val="Kop7"/>
        <w:rPr>
          <w:lang w:val="nl-BE"/>
        </w:rPr>
      </w:pPr>
      <w:bookmarkStart w:id="33" w:name="_Toc68662658"/>
      <w:bookmarkStart w:id="34" w:name="_Toc128825072"/>
      <w:bookmarkStart w:id="35" w:name="_Toc128886796"/>
      <w:bookmarkStart w:id="36" w:name="_Toc201111471"/>
      <w:r w:rsidRPr="005D55FB">
        <w:rPr>
          <w:lang w:val="nl-BE"/>
        </w:rPr>
        <w:t>.44.10.</w:t>
      </w:r>
      <w:r w:rsidRPr="005D55FB">
        <w:rPr>
          <w:lang w:val="nl-BE"/>
        </w:rPr>
        <w:tab/>
        <w:t>Detailplan:</w:t>
      </w:r>
    </w:p>
    <w:p w14:paraId="09CF676C" w14:textId="77777777" w:rsidR="00D5381F" w:rsidRPr="005D55FB" w:rsidRDefault="00D5381F" w:rsidP="00D5381F">
      <w:pPr>
        <w:pStyle w:val="80"/>
      </w:pPr>
      <w:r w:rsidRPr="005D55FB">
        <w:lastRenderedPageBreak/>
        <w:t xml:space="preserve">De </w:t>
      </w:r>
      <w:r w:rsidR="00C460B7">
        <w:t>dagkant</w:t>
      </w:r>
      <w:r w:rsidRPr="005D55FB">
        <w:t xml:space="preserve">elementen worden opgetrokken volgens </w:t>
      </w:r>
    </w:p>
    <w:p w14:paraId="74BF568C" w14:textId="77777777" w:rsidR="00D5381F" w:rsidRPr="005D55FB" w:rsidRDefault="00D5381F" w:rsidP="00D5381F">
      <w:pPr>
        <w:pStyle w:val="80"/>
        <w:rPr>
          <w:rStyle w:val="OptieChar"/>
        </w:rPr>
      </w:pPr>
      <w:r w:rsidRPr="005D55FB">
        <w:rPr>
          <w:rStyle w:val="OptieChar"/>
        </w:rPr>
        <w:t>#</w:t>
      </w:r>
      <w:r w:rsidRPr="009313C6">
        <w:rPr>
          <w:rStyle w:val="OptieChar"/>
          <w:color w:val="000000" w:themeColor="text1"/>
        </w:rPr>
        <w:t xml:space="preserve">een door de architect opgemaakte principe detailtekening: </w:t>
      </w:r>
      <w:r w:rsidRPr="009313C6">
        <w:rPr>
          <w:rStyle w:val="OptieChar"/>
          <w:color w:val="000000" w:themeColor="text1"/>
          <w:highlight w:val="yellow"/>
        </w:rPr>
        <w:t>…</w:t>
      </w:r>
    </w:p>
    <w:p w14:paraId="6B684187" w14:textId="77777777" w:rsidR="00D5381F" w:rsidRPr="005D55FB" w:rsidRDefault="00D5381F" w:rsidP="00D5381F">
      <w:pPr>
        <w:pStyle w:val="80"/>
        <w:rPr>
          <w:rStyle w:val="OptieChar"/>
        </w:rPr>
      </w:pPr>
      <w:r w:rsidRPr="005D55FB">
        <w:rPr>
          <w:rStyle w:val="OptieChar"/>
        </w:rPr>
        <w:t>#</w:t>
      </w:r>
      <w:r w:rsidRPr="009313C6">
        <w:rPr>
          <w:rStyle w:val="OptieChar"/>
          <w:color w:val="000000" w:themeColor="text1"/>
        </w:rPr>
        <w:t>de voorafgaand aan de uitvoering afgesproken aanduidingen, waarbij de werkhuistekeningen (detailtekening) ter goedkeuring aan de architect voorgelegd worden.</w:t>
      </w:r>
    </w:p>
    <w:p w14:paraId="19A6BDE0" w14:textId="77777777" w:rsidR="0094397B" w:rsidRPr="005D55FB" w:rsidRDefault="0094397B" w:rsidP="0094397B">
      <w:pPr>
        <w:pStyle w:val="81"/>
        <w:rPr>
          <w:rStyle w:val="OptieChar"/>
        </w:rPr>
      </w:pPr>
      <w:r w:rsidRPr="005D55FB">
        <w:rPr>
          <w:rStyle w:val="OptieChar"/>
          <w:highlight w:val="yellow"/>
        </w:rPr>
        <w:t>…</w:t>
      </w:r>
    </w:p>
    <w:bookmarkEnd w:id="33"/>
    <w:bookmarkEnd w:id="34"/>
    <w:bookmarkEnd w:id="35"/>
    <w:bookmarkEnd w:id="36"/>
    <w:p w14:paraId="2CCEE828" w14:textId="77777777" w:rsidR="0094397B" w:rsidRPr="005D55FB" w:rsidRDefault="0094397B" w:rsidP="0094397B">
      <w:pPr>
        <w:pStyle w:val="Kop7"/>
        <w:rPr>
          <w:lang w:val="nl-BE"/>
        </w:rPr>
      </w:pPr>
      <w:r w:rsidRPr="005D55FB">
        <w:rPr>
          <w:lang w:val="nl-BE"/>
        </w:rPr>
        <w:t>.44.20.</w:t>
      </w:r>
      <w:r w:rsidRPr="005D55FB">
        <w:rPr>
          <w:lang w:val="nl-BE"/>
        </w:rPr>
        <w:tab/>
        <w:t>Montage:</w:t>
      </w:r>
    </w:p>
    <w:p w14:paraId="18AD1FB3" w14:textId="5BE9FD02" w:rsidR="00005627" w:rsidRPr="005D55FB" w:rsidRDefault="009313C6" w:rsidP="00005627">
      <w:pPr>
        <w:pStyle w:val="80"/>
      </w:pPr>
      <w:r w:rsidRPr="009313C6">
        <w:t xml:space="preserve">De plaatsing wordt uitgevoerd volgens de voorschriften en advies van de fabrikant en met de door </w:t>
      </w:r>
      <w:r w:rsidR="00DC47EC">
        <w:t>hem goedgekeurde bevestigingsmaterialen na</w:t>
      </w:r>
      <w:r w:rsidR="00524685" w:rsidRPr="002468BE">
        <w:t xml:space="preserve"> </w:t>
      </w:r>
      <w:r w:rsidR="00524685" w:rsidRPr="00524685">
        <w:rPr>
          <w:lang w:val="nl"/>
        </w:rPr>
        <w:t>de plaatsing van het buitenschrijnwerk</w:t>
      </w:r>
      <w:r w:rsidR="00A74430">
        <w:rPr>
          <w:lang w:val="nl"/>
        </w:rPr>
        <w:t>.</w:t>
      </w:r>
    </w:p>
    <w:p w14:paraId="44A5CF59" w14:textId="77777777" w:rsidR="00005627" w:rsidRPr="005D55FB" w:rsidRDefault="00005627" w:rsidP="00005627">
      <w:pPr>
        <w:pStyle w:val="80"/>
      </w:pPr>
      <w:r w:rsidRPr="005D55FB">
        <w:t>De ondergrond dient vlak, schoon, droog, stof- en vetvrij te zijn.</w:t>
      </w:r>
    </w:p>
    <w:p w14:paraId="28106173" w14:textId="77777777" w:rsidR="00005627" w:rsidRPr="005D55FB" w:rsidRDefault="00005627" w:rsidP="00005627">
      <w:pPr>
        <w:pStyle w:val="80"/>
      </w:pPr>
      <w:r w:rsidRPr="005D55FB">
        <w:t xml:space="preserve">De </w:t>
      </w:r>
      <w:r w:rsidR="002468BE">
        <w:t>dagstukken</w:t>
      </w:r>
      <w:r w:rsidRPr="005D55FB">
        <w:t xml:space="preserve"> springen minimaal</w:t>
      </w:r>
      <w:r w:rsidRPr="005D55FB">
        <w:rPr>
          <w:rStyle w:val="OptieChar"/>
        </w:rPr>
        <w:t>#</w:t>
      </w:r>
      <w:r w:rsidR="002468BE">
        <w:rPr>
          <w:rStyle w:val="OptieChar"/>
        </w:rPr>
        <w:t>2</w:t>
      </w:r>
      <w:r w:rsidRPr="005D55FB">
        <w:rPr>
          <w:rStyle w:val="OptieChar"/>
        </w:rPr>
        <w:t> cm</w:t>
      </w:r>
      <w:r w:rsidR="00A74430">
        <w:rPr>
          <w:rStyle w:val="OptieChar"/>
        </w:rPr>
        <w:t xml:space="preserve"> </w:t>
      </w:r>
      <w:r w:rsidRPr="005D55FB">
        <w:rPr>
          <w:rStyle w:val="OptieChar"/>
        </w:rPr>
        <w:t>#</w:t>
      </w:r>
      <w:r w:rsidRPr="005D55FB">
        <w:rPr>
          <w:rStyle w:val="OptieChar"/>
          <w:highlight w:val="yellow"/>
        </w:rPr>
        <w:t>...</w:t>
      </w:r>
      <w:r w:rsidRPr="005D55FB">
        <w:rPr>
          <w:rStyle w:val="OptieChar"/>
        </w:rPr>
        <w:t xml:space="preserve"> cm</w:t>
      </w:r>
      <w:r w:rsidR="00A74430">
        <w:rPr>
          <w:rStyle w:val="OptieChar"/>
        </w:rPr>
        <w:t xml:space="preserve"> </w:t>
      </w:r>
      <w:r w:rsidRPr="005D55FB">
        <w:rPr>
          <w:rStyle w:val="OptieChar"/>
        </w:rPr>
        <w:t>#</w:t>
      </w:r>
      <w:r w:rsidRPr="005D55FB">
        <w:t xml:space="preserve"> voorbij het gevelvlak.</w:t>
      </w:r>
      <w:r w:rsidR="00DC47EC" w:rsidRPr="00DC47EC">
        <w:rPr>
          <w:rStyle w:val="83KenmCursiefGrijs-50Char"/>
        </w:rPr>
        <w:t xml:space="preserve"> [</w:t>
      </w:r>
      <w:proofErr w:type="gramStart"/>
      <w:r w:rsidR="00DC47EC" w:rsidRPr="00DC47EC">
        <w:rPr>
          <w:rStyle w:val="83KenmCursiefGrijs-50Char"/>
        </w:rPr>
        <w:t>max</w:t>
      </w:r>
      <w:proofErr w:type="gramEnd"/>
      <w:r w:rsidR="00DC47EC" w:rsidRPr="00DC47EC">
        <w:rPr>
          <w:rStyle w:val="83KenmCursiefGrijs-50Char"/>
        </w:rPr>
        <w:t xml:space="preserve"> 5 cm]</w:t>
      </w:r>
    </w:p>
    <w:p w14:paraId="177743A2" w14:textId="77777777" w:rsidR="00670F21" w:rsidRPr="005D55FB" w:rsidRDefault="00670F21" w:rsidP="00670F21">
      <w:pPr>
        <w:pStyle w:val="80"/>
      </w:pPr>
      <w:r w:rsidRPr="005D55FB">
        <w:t xml:space="preserve">Het achtervlak van de binnenzijde van de </w:t>
      </w:r>
      <w:r w:rsidR="002468BE">
        <w:t>dagstukken</w:t>
      </w:r>
      <w:r w:rsidRPr="005D55FB">
        <w:t xml:space="preserve"> wordt geplaatst volgens de </w:t>
      </w:r>
      <w:r w:rsidR="00005627" w:rsidRPr="005D55FB">
        <w:t xml:space="preserve">gekeurde </w:t>
      </w:r>
      <w:r w:rsidRPr="005D55FB">
        <w:t>detailtekeningen, rekening houdend met de dikte en aard van het schrijnwerk en de eventuele plaatsing van rolluiken</w:t>
      </w:r>
      <w:r w:rsidR="00B52D88">
        <w:t xml:space="preserve"> en/of zonneweringen</w:t>
      </w:r>
      <w:r w:rsidRPr="005D55FB">
        <w:t>.</w:t>
      </w:r>
    </w:p>
    <w:p w14:paraId="556A62EF" w14:textId="2AD7763D" w:rsidR="00D87902" w:rsidRDefault="00D87902" w:rsidP="00670F21">
      <w:pPr>
        <w:pStyle w:val="80"/>
      </w:pPr>
      <w:r w:rsidRPr="005D55FB">
        <w:t xml:space="preserve">Alle </w:t>
      </w:r>
      <w:r w:rsidR="002468BE">
        <w:t>dagkanten</w:t>
      </w:r>
      <w:r w:rsidRPr="005D55FB">
        <w:t xml:space="preserve"> die een geheel vormen</w:t>
      </w:r>
      <w:r w:rsidR="003A214E">
        <w:t xml:space="preserve"> worden</w:t>
      </w:r>
      <w:r w:rsidRPr="005D55FB">
        <w:t xml:space="preserve"> tezelfdertijd opgetrokken.</w:t>
      </w:r>
      <w:r w:rsidR="00B7293B" w:rsidRPr="005D55FB">
        <w:t xml:space="preserve"> </w:t>
      </w:r>
    </w:p>
    <w:p w14:paraId="26DFD1BC" w14:textId="5F63AEAA" w:rsidR="007A6FC9" w:rsidRPr="005D55FB" w:rsidRDefault="007A6FC9" w:rsidP="00670F21">
      <w:pPr>
        <w:pStyle w:val="80"/>
      </w:pPr>
      <w:r w:rsidRPr="00952893">
        <w:t>De lateibekleding wordt in vorm, afmeting en kleur aangepast aan de bijbehorende raamdorpels en dagkanten zodat er één compleet kader ontstaat.</w:t>
      </w:r>
    </w:p>
    <w:p w14:paraId="6D6256CB" w14:textId="77777777" w:rsidR="00D87902" w:rsidRPr="005D55FB" w:rsidRDefault="00C269D5" w:rsidP="00670F21">
      <w:pPr>
        <w:pStyle w:val="80"/>
      </w:pPr>
      <w:r w:rsidRPr="005D55FB">
        <w:t>Voegen:</w:t>
      </w:r>
    </w:p>
    <w:p w14:paraId="70A8A021" w14:textId="77777777" w:rsidR="00C269D5" w:rsidRPr="005D55FB" w:rsidRDefault="00C269D5" w:rsidP="00C269D5">
      <w:pPr>
        <w:pStyle w:val="81"/>
      </w:pPr>
      <w:r w:rsidRPr="005D55FB">
        <w:t>-</w:t>
      </w:r>
      <w:r w:rsidRPr="005D55FB">
        <w:tab/>
        <w:t>De voegen moeten overal even dik en rechtlijnig zijn.</w:t>
      </w:r>
    </w:p>
    <w:p w14:paraId="101411E5" w14:textId="77777777" w:rsidR="004259F7" w:rsidRPr="005D55FB" w:rsidRDefault="004259F7" w:rsidP="004259F7">
      <w:pPr>
        <w:pStyle w:val="81"/>
      </w:pPr>
      <w:r w:rsidRPr="005D55FB">
        <w:t>-</w:t>
      </w:r>
      <w:r w:rsidRPr="005D55FB">
        <w:tab/>
        <w:t>De nodige voorzorgen worden genomen om een verzorgd en onbesmeurd uitzicht te geven en dit te behouden.</w:t>
      </w:r>
    </w:p>
    <w:p w14:paraId="6CFF3410" w14:textId="77777777" w:rsidR="00D7584D" w:rsidRPr="005D55FB" w:rsidRDefault="00D7584D" w:rsidP="00D7584D">
      <w:pPr>
        <w:pStyle w:val="Kop7"/>
        <w:rPr>
          <w:lang w:val="nl-BE"/>
        </w:rPr>
      </w:pPr>
      <w:r w:rsidRPr="005D55FB">
        <w:rPr>
          <w:lang w:val="nl-BE"/>
        </w:rPr>
        <w:t>.44.40.</w:t>
      </w:r>
      <w:r w:rsidRPr="005D55FB">
        <w:rPr>
          <w:lang w:val="nl-BE"/>
        </w:rPr>
        <w:tab/>
        <w:t>Voorzorgmaatregelen:</w:t>
      </w:r>
    </w:p>
    <w:p w14:paraId="157D3AA8" w14:textId="77777777" w:rsidR="004259F7" w:rsidRDefault="004259F7" w:rsidP="004259F7">
      <w:pPr>
        <w:pStyle w:val="81"/>
        <w:rPr>
          <w:rStyle w:val="OptieChar"/>
        </w:rPr>
      </w:pPr>
      <w:r w:rsidRPr="005D55FB">
        <w:rPr>
          <w:rStyle w:val="OptieChar"/>
          <w:highlight w:val="yellow"/>
        </w:rPr>
        <w:t>…</w:t>
      </w:r>
    </w:p>
    <w:p w14:paraId="1278038C" w14:textId="77777777" w:rsidR="009313C6" w:rsidRPr="005D55FB" w:rsidRDefault="009313C6" w:rsidP="004259F7">
      <w:pPr>
        <w:pStyle w:val="81"/>
        <w:rPr>
          <w:rStyle w:val="OptieChar"/>
        </w:rPr>
      </w:pPr>
    </w:p>
    <w:p w14:paraId="004007CA" w14:textId="77777777" w:rsidR="00031C6A" w:rsidRPr="005D55FB" w:rsidRDefault="00031C6A" w:rsidP="00031C6A">
      <w:pPr>
        <w:pStyle w:val="Kop5"/>
        <w:rPr>
          <w:lang w:val="nl-BE"/>
        </w:rPr>
      </w:pPr>
      <w:r w:rsidRPr="005D55FB">
        <w:rPr>
          <w:rStyle w:val="Kop5BlauwChar"/>
          <w:lang w:val="nl-BE"/>
        </w:rPr>
        <w:t>.50.</w:t>
      </w:r>
      <w:r w:rsidRPr="005D55FB">
        <w:rPr>
          <w:lang w:val="nl-BE"/>
        </w:rPr>
        <w:tab/>
        <w:t>COÖRDINATIE</w:t>
      </w:r>
    </w:p>
    <w:p w14:paraId="3377922C" w14:textId="77777777" w:rsidR="00031C6A" w:rsidRPr="005D55FB" w:rsidRDefault="00031C6A" w:rsidP="00031C6A">
      <w:pPr>
        <w:pStyle w:val="Kop6"/>
        <w:rPr>
          <w:lang w:val="nl-BE"/>
        </w:rPr>
      </w:pPr>
      <w:r w:rsidRPr="005D55FB">
        <w:rPr>
          <w:lang w:val="nl-BE"/>
        </w:rPr>
        <w:t>.55.</w:t>
      </w:r>
      <w:r w:rsidRPr="005D55FB">
        <w:rPr>
          <w:lang w:val="nl-BE"/>
        </w:rPr>
        <w:tab/>
        <w:t>Met andere posten:</w:t>
      </w:r>
    </w:p>
    <w:p w14:paraId="0D2F67E6" w14:textId="77777777" w:rsidR="00031C6A" w:rsidRDefault="00031C6A" w:rsidP="00031C6A">
      <w:pPr>
        <w:pStyle w:val="81"/>
        <w:rPr>
          <w:rStyle w:val="OptieChar"/>
        </w:rPr>
      </w:pPr>
      <w:r w:rsidRPr="005D55FB">
        <w:rPr>
          <w:rStyle w:val="OptieChar"/>
          <w:highlight w:val="yellow"/>
        </w:rPr>
        <w:t>…</w:t>
      </w:r>
    </w:p>
    <w:p w14:paraId="4CFD2D07" w14:textId="77777777" w:rsidR="009313C6" w:rsidRPr="005D55FB" w:rsidRDefault="009313C6" w:rsidP="00031C6A">
      <w:pPr>
        <w:pStyle w:val="81"/>
        <w:rPr>
          <w:rStyle w:val="OptieChar"/>
        </w:rPr>
      </w:pPr>
    </w:p>
    <w:p w14:paraId="6EB1901C" w14:textId="77777777" w:rsidR="00031C6A" w:rsidRPr="005D55FB" w:rsidRDefault="00031C6A" w:rsidP="00031C6A">
      <w:pPr>
        <w:pStyle w:val="Kop5"/>
        <w:rPr>
          <w:lang w:val="nl-BE"/>
        </w:rPr>
      </w:pPr>
      <w:r w:rsidRPr="005D55FB">
        <w:rPr>
          <w:rStyle w:val="Kop5BlauwChar"/>
          <w:lang w:val="nl-BE"/>
        </w:rPr>
        <w:t>.60.</w:t>
      </w:r>
      <w:r w:rsidRPr="005D55FB">
        <w:rPr>
          <w:lang w:val="nl-BE"/>
        </w:rPr>
        <w:tab/>
        <w:t>CONTROLE- EN KEURINGSASPECTEN</w:t>
      </w:r>
    </w:p>
    <w:p w14:paraId="2CF26CCC" w14:textId="77777777" w:rsidR="00031C6A" w:rsidRPr="005D55FB" w:rsidRDefault="00031C6A" w:rsidP="00031C6A">
      <w:pPr>
        <w:pStyle w:val="Kop6"/>
        <w:rPr>
          <w:lang w:val="nl-BE"/>
        </w:rPr>
      </w:pPr>
      <w:r w:rsidRPr="005D55FB">
        <w:rPr>
          <w:lang w:val="nl-BE"/>
        </w:rPr>
        <w:t>.61.</w:t>
      </w:r>
      <w:r w:rsidRPr="005D55FB">
        <w:rPr>
          <w:lang w:val="nl-BE"/>
        </w:rPr>
        <w:tab/>
        <w:t>Voor levering:</w:t>
      </w:r>
    </w:p>
    <w:p w14:paraId="6B4493DE" w14:textId="77777777" w:rsidR="00031C6A" w:rsidRPr="005D55FB" w:rsidRDefault="00031C6A" w:rsidP="00031C6A">
      <w:pPr>
        <w:pStyle w:val="80"/>
      </w:pPr>
      <w:r w:rsidRPr="005D55FB">
        <w:t>De aannemer is verplicht na te gaan of de elementen kunnen geleverd worden in de afmetingen voorgeschreven in de aanbestedingsdocumenten.</w:t>
      </w:r>
    </w:p>
    <w:p w14:paraId="40E9899C" w14:textId="77777777" w:rsidR="00031C6A" w:rsidRPr="005D55FB" w:rsidRDefault="00031C6A" w:rsidP="00031C6A">
      <w:pPr>
        <w:pStyle w:val="Kop6"/>
        <w:rPr>
          <w:lang w:val="nl-BE"/>
        </w:rPr>
      </w:pPr>
      <w:r w:rsidRPr="005D55FB">
        <w:rPr>
          <w:lang w:val="nl-BE"/>
        </w:rPr>
        <w:t>.62.</w:t>
      </w:r>
      <w:r w:rsidRPr="005D55FB">
        <w:rPr>
          <w:lang w:val="nl-BE"/>
        </w:rPr>
        <w:tab/>
        <w:t>Bij de levering:</w:t>
      </w:r>
    </w:p>
    <w:p w14:paraId="5A50F71E" w14:textId="77777777" w:rsidR="00031C6A" w:rsidRPr="005D55FB" w:rsidRDefault="00031C6A" w:rsidP="00031C6A">
      <w:pPr>
        <w:pStyle w:val="80"/>
        <w:rPr>
          <w:rStyle w:val="OptieChar"/>
        </w:rPr>
      </w:pPr>
      <w:r w:rsidRPr="005D55FB">
        <w:rPr>
          <w:rStyle w:val="OptieChar"/>
          <w:highlight w:val="yellow"/>
        </w:rPr>
        <w:t>…</w:t>
      </w:r>
    </w:p>
    <w:p w14:paraId="6F2524BE" w14:textId="77777777" w:rsidR="00031C6A" w:rsidRPr="005D55FB" w:rsidRDefault="00031C6A" w:rsidP="00031C6A">
      <w:pPr>
        <w:pStyle w:val="Kop6"/>
        <w:rPr>
          <w:lang w:val="nl-BE"/>
        </w:rPr>
      </w:pPr>
      <w:r w:rsidRPr="005D55FB">
        <w:rPr>
          <w:lang w:val="nl-BE"/>
        </w:rPr>
        <w:t>.64.</w:t>
      </w:r>
      <w:r w:rsidRPr="005D55FB">
        <w:rPr>
          <w:lang w:val="nl-BE"/>
        </w:rPr>
        <w:tab/>
        <w:t>Tijdens de uitvoering:</w:t>
      </w:r>
    </w:p>
    <w:p w14:paraId="7EFF8DF9" w14:textId="77777777" w:rsidR="003F69DE" w:rsidRPr="0018642A" w:rsidRDefault="003F69DE" w:rsidP="003F69DE">
      <w:pPr>
        <w:pStyle w:val="80"/>
      </w:pPr>
      <w:r w:rsidRPr="0018642A">
        <w:t xml:space="preserve">De </w:t>
      </w:r>
      <w:r>
        <w:t>dagstukken</w:t>
      </w:r>
      <w:r w:rsidRPr="0018642A">
        <w:t xml:space="preserve"> worden uitsluitend geplaatst met de door de fabrikant voorziene lijmkit en verwerkingsmaterialen. Gewone metselmortels zijn niet toegelaten.</w:t>
      </w:r>
    </w:p>
    <w:p w14:paraId="2CF67A86" w14:textId="77777777" w:rsidR="00031C6A" w:rsidRPr="005D55FB" w:rsidRDefault="00031C6A" w:rsidP="00031C6A">
      <w:pPr>
        <w:pStyle w:val="80"/>
      </w:pPr>
      <w:r w:rsidRPr="005D55FB">
        <w:t>De aannemer zal erop toezien dat de visuele lijn van de elementen en de voegen gerespecteerd worden.</w:t>
      </w:r>
    </w:p>
    <w:p w14:paraId="06C74445" w14:textId="77777777" w:rsidR="00A42436" w:rsidRPr="005D55FB" w:rsidRDefault="00D50FE3" w:rsidP="00A42436">
      <w:pPr>
        <w:pStyle w:val="Lijn"/>
      </w:pPr>
      <w:bookmarkStart w:id="37" w:name="_Toc322618116"/>
      <w:r>
        <w:rPr>
          <w:noProof/>
        </w:rPr>
        <w:pict w14:anchorId="0B52A2CB">
          <v:rect id="_x0000_i1029" alt="" style="width:453.6pt;height:.05pt;mso-width-percent:0;mso-height-percent:0;mso-width-percent:0;mso-height-percent:0" o:hralign="center" o:hrstd="t" o:hr="t" fillcolor="#aca899" stroked="f"/>
        </w:pict>
      </w:r>
    </w:p>
    <w:p w14:paraId="2592B986" w14:textId="77777777" w:rsidR="00A42436" w:rsidRPr="005D55FB" w:rsidRDefault="00A42436" w:rsidP="00A42436">
      <w:pPr>
        <w:pStyle w:val="Kop1"/>
        <w:rPr>
          <w:lang w:val="nl-BE"/>
        </w:rPr>
      </w:pPr>
      <w:bookmarkStart w:id="38" w:name="_Toc325636739"/>
      <w:bookmarkStart w:id="39" w:name="_Toc325636752"/>
      <w:r w:rsidRPr="005D55FB">
        <w:rPr>
          <w:lang w:val="nl-BE"/>
        </w:rPr>
        <w:t>Holonite - meetstaat</w:t>
      </w:r>
      <w:bookmarkEnd w:id="37"/>
      <w:bookmarkEnd w:id="38"/>
      <w:bookmarkEnd w:id="39"/>
      <w:r w:rsidR="00AA2371">
        <w:rPr>
          <w:lang w:val="nl-BE"/>
        </w:rPr>
        <w:t>module</w:t>
      </w:r>
    </w:p>
    <w:p w14:paraId="08E414D6" w14:textId="77777777" w:rsidR="00A42436" w:rsidRPr="005D55FB" w:rsidRDefault="00D50FE3" w:rsidP="00A42436">
      <w:pPr>
        <w:pStyle w:val="Lijn"/>
      </w:pPr>
      <w:r>
        <w:rPr>
          <w:noProof/>
        </w:rPr>
        <w:pict w14:anchorId="2605582A">
          <v:rect id="_x0000_i1028" alt="" style="width:453.6pt;height:.05pt;mso-width-percent:0;mso-height-percent:0;mso-width-percent:0;mso-height-percent:0" o:hralign="center" o:hrstd="t" o:hr="t" fillcolor="#aca899" stroked="f"/>
        </w:pict>
      </w:r>
    </w:p>
    <w:p w14:paraId="5E63D121" w14:textId="77777777" w:rsidR="00C2756B" w:rsidRPr="005D55FB" w:rsidRDefault="00C2756B" w:rsidP="00C2756B">
      <w:pPr>
        <w:pStyle w:val="Merk2"/>
      </w:pPr>
      <w:r w:rsidRPr="005D55FB">
        <w:rPr>
          <w:rStyle w:val="Merk1Char"/>
        </w:rPr>
        <w:t>Holonite</w:t>
      </w:r>
      <w:r w:rsidRPr="005D55FB">
        <w:t xml:space="preserve"> </w:t>
      </w:r>
      <w:r>
        <w:t>– Dagkantstukken en lateien</w:t>
      </w:r>
      <w:r w:rsidRPr="00C460B7">
        <w:t xml:space="preserve"> in composietsteen</w:t>
      </w:r>
      <w:r>
        <w:t>, voor de omkadering van ramen, te vervolledigen met raamdorpel</w:t>
      </w:r>
    </w:p>
    <w:p w14:paraId="65E90D4C" w14:textId="77777777" w:rsidR="00C2756B" w:rsidRPr="005D55FB" w:rsidRDefault="00C2756B" w:rsidP="00C2756B">
      <w:pPr>
        <w:pStyle w:val="Kop4"/>
        <w:rPr>
          <w:rStyle w:val="MeetChar"/>
          <w:lang w:val="nl-BE"/>
        </w:rPr>
      </w:pPr>
      <w:r w:rsidRPr="005D55FB">
        <w:rPr>
          <w:rStyle w:val="OptieChar"/>
          <w:lang w:val="nl-BE"/>
        </w:rPr>
        <w:t>#</w:t>
      </w:r>
      <w:r w:rsidRPr="005D55FB">
        <w:rPr>
          <w:rStyle w:val="Post"/>
          <w:noProof w:val="0"/>
          <w:lang w:val="nl-BE"/>
        </w:rPr>
        <w:t>P1</w:t>
      </w:r>
      <w:r w:rsidRPr="005D55FB">
        <w:rPr>
          <w:lang w:val="nl-BE"/>
        </w:rPr>
        <w:tab/>
      </w:r>
      <w:r>
        <w:rPr>
          <w:lang w:val="nl-BE"/>
        </w:rPr>
        <w:t>Dagkanten</w:t>
      </w:r>
      <w:r w:rsidRPr="005D55FB">
        <w:rPr>
          <w:snapToGrid w:val="0"/>
          <w:lang w:val="nl-BE"/>
        </w:rPr>
        <w:t xml:space="preserve">, </w:t>
      </w:r>
      <w:r>
        <w:rPr>
          <w:snapToGrid w:val="0"/>
          <w:lang w:val="nl-BE"/>
        </w:rPr>
        <w:t xml:space="preserve">vlak </w:t>
      </w:r>
      <w:r w:rsidRPr="005D55FB">
        <w:rPr>
          <w:snapToGrid w:val="0"/>
          <w:lang w:val="nl-BE"/>
        </w:rPr>
        <w:t>recht element [</w:t>
      </w:r>
      <w:r>
        <w:rPr>
          <w:snapToGrid w:val="0"/>
          <w:lang w:val="nl-BE"/>
        </w:rPr>
        <w:t>type] [breedte</w:t>
      </w:r>
      <w:r w:rsidRPr="005D55FB">
        <w:rPr>
          <w:snapToGrid w:val="0"/>
          <w:lang w:val="nl-BE"/>
        </w:rPr>
        <w:t xml:space="preserve">: </w:t>
      </w:r>
      <w:r w:rsidRPr="005D55FB">
        <w:rPr>
          <w:snapToGrid w:val="0"/>
          <w:highlight w:val="yellow"/>
          <w:lang w:val="nl-BE"/>
        </w:rPr>
        <w:t>…</w:t>
      </w:r>
      <w:r w:rsidRPr="005D55FB">
        <w:rPr>
          <w:snapToGrid w:val="0"/>
          <w:lang w:val="nl-BE"/>
        </w:rPr>
        <w:t xml:space="preserve"> mm] [textuur] [kleur]</w:t>
      </w:r>
      <w:r w:rsidRPr="005D55FB">
        <w:rPr>
          <w:rStyle w:val="MeetChar"/>
          <w:lang w:val="nl-BE"/>
        </w:rPr>
        <w:tab/>
        <w:t>FH</w:t>
      </w:r>
      <w:r w:rsidRPr="005D55FB">
        <w:rPr>
          <w:rStyle w:val="MeetChar"/>
          <w:lang w:val="nl-BE"/>
        </w:rPr>
        <w:tab/>
        <w:t>[st]</w:t>
      </w:r>
    </w:p>
    <w:p w14:paraId="38B01432" w14:textId="77777777" w:rsidR="00C2756B" w:rsidRPr="005D55FB" w:rsidRDefault="00C2756B" w:rsidP="00C2756B">
      <w:pPr>
        <w:pStyle w:val="Kop4"/>
        <w:rPr>
          <w:rStyle w:val="MeetChar"/>
          <w:lang w:val="nl-BE"/>
        </w:rPr>
      </w:pPr>
      <w:r w:rsidRPr="005D55FB">
        <w:rPr>
          <w:rStyle w:val="OptieChar"/>
          <w:lang w:val="nl-BE"/>
        </w:rPr>
        <w:t>#</w:t>
      </w:r>
      <w:r w:rsidRPr="005D55FB">
        <w:rPr>
          <w:rStyle w:val="Post"/>
          <w:noProof w:val="0"/>
          <w:lang w:val="nl-BE"/>
        </w:rPr>
        <w:t>P1</w:t>
      </w:r>
      <w:r w:rsidRPr="005D55FB">
        <w:rPr>
          <w:lang w:val="nl-BE"/>
        </w:rPr>
        <w:tab/>
      </w:r>
      <w:r>
        <w:rPr>
          <w:lang w:val="nl-BE"/>
        </w:rPr>
        <w:t>Dagkanten</w:t>
      </w:r>
      <w:r w:rsidRPr="005D55FB">
        <w:rPr>
          <w:snapToGrid w:val="0"/>
          <w:lang w:val="nl-BE"/>
        </w:rPr>
        <w:t xml:space="preserve">, </w:t>
      </w:r>
      <w:r>
        <w:rPr>
          <w:snapToGrid w:val="0"/>
          <w:lang w:val="nl-BE"/>
        </w:rPr>
        <w:t xml:space="preserve">vlak </w:t>
      </w:r>
      <w:r w:rsidRPr="005D55FB">
        <w:rPr>
          <w:snapToGrid w:val="0"/>
          <w:lang w:val="nl-BE"/>
        </w:rPr>
        <w:t>recht element [</w:t>
      </w:r>
      <w:r>
        <w:rPr>
          <w:snapToGrid w:val="0"/>
          <w:lang w:val="nl-BE"/>
        </w:rPr>
        <w:t>type] [breedte</w:t>
      </w:r>
      <w:r w:rsidRPr="005D55FB">
        <w:rPr>
          <w:snapToGrid w:val="0"/>
          <w:lang w:val="nl-BE"/>
        </w:rPr>
        <w:t xml:space="preserve">: </w:t>
      </w:r>
      <w:r w:rsidRPr="005D55FB">
        <w:rPr>
          <w:snapToGrid w:val="0"/>
          <w:highlight w:val="yellow"/>
          <w:lang w:val="nl-BE"/>
        </w:rPr>
        <w:t>…</w:t>
      </w:r>
      <w:r w:rsidRPr="005D55FB">
        <w:rPr>
          <w:snapToGrid w:val="0"/>
          <w:lang w:val="nl-BE"/>
        </w:rPr>
        <w:t xml:space="preserve"> mm] [textuur] [kleur]</w:t>
      </w:r>
      <w:r w:rsidRPr="005D55FB">
        <w:rPr>
          <w:rStyle w:val="MeetChar"/>
          <w:lang w:val="nl-BE"/>
        </w:rPr>
        <w:tab/>
        <w:t>FH</w:t>
      </w:r>
      <w:r w:rsidRPr="005D55FB">
        <w:rPr>
          <w:rStyle w:val="MeetChar"/>
          <w:lang w:val="nl-BE"/>
        </w:rPr>
        <w:tab/>
        <w:t>[m]</w:t>
      </w:r>
    </w:p>
    <w:p w14:paraId="3A936D75" w14:textId="1A842FB3" w:rsidR="00AA2371" w:rsidRPr="006E5411" w:rsidRDefault="00AA2371" w:rsidP="00AA2371">
      <w:pPr>
        <w:pStyle w:val="Kop4"/>
        <w:rPr>
          <w:rStyle w:val="MeetChar"/>
          <w:lang w:val="nl-BE"/>
        </w:rPr>
      </w:pPr>
      <w:r w:rsidRPr="006E5411">
        <w:rPr>
          <w:rStyle w:val="OptieChar"/>
          <w:lang w:val="nl-BE"/>
        </w:rPr>
        <w:t>#</w:t>
      </w:r>
      <w:r w:rsidRPr="006E5411">
        <w:rPr>
          <w:rStyle w:val="Post"/>
          <w:noProof w:val="0"/>
          <w:lang w:val="nl-BE"/>
        </w:rPr>
        <w:t>P</w:t>
      </w:r>
      <w:r w:rsidR="00C2756B" w:rsidRPr="006E5411">
        <w:rPr>
          <w:rStyle w:val="Post"/>
          <w:noProof w:val="0"/>
          <w:lang w:val="nl-BE"/>
        </w:rPr>
        <w:t>2</w:t>
      </w:r>
      <w:r w:rsidRPr="006E5411">
        <w:rPr>
          <w:lang w:val="nl-BE"/>
        </w:rPr>
        <w:tab/>
        <w:t>Dagkanten</w:t>
      </w:r>
      <w:r w:rsidRPr="006E5411">
        <w:rPr>
          <w:snapToGrid w:val="0"/>
          <w:lang w:val="nl-BE"/>
        </w:rPr>
        <w:t xml:space="preserve">, </w:t>
      </w:r>
      <w:r w:rsidR="00C2756B" w:rsidRPr="006E5411">
        <w:rPr>
          <w:snapToGrid w:val="0"/>
          <w:lang w:val="nl-BE"/>
        </w:rPr>
        <w:t>hoek, L-</w:t>
      </w:r>
      <w:r w:rsidRPr="006E5411">
        <w:rPr>
          <w:snapToGrid w:val="0"/>
          <w:lang w:val="nl-BE"/>
        </w:rPr>
        <w:t xml:space="preserve"> element [type] [</w:t>
      </w:r>
      <w:r w:rsidR="00C2756B" w:rsidRPr="006E5411">
        <w:rPr>
          <w:snapToGrid w:val="0"/>
          <w:lang w:val="nl-BE"/>
        </w:rPr>
        <w:t>afmetingen</w:t>
      </w:r>
      <w:r w:rsidRPr="006E5411">
        <w:rPr>
          <w:snapToGrid w:val="0"/>
          <w:lang w:val="nl-BE"/>
        </w:rPr>
        <w:t>] [textuur] [kleur]</w:t>
      </w:r>
      <w:r w:rsidRPr="006E5411">
        <w:rPr>
          <w:rStyle w:val="MeetChar"/>
          <w:lang w:val="nl-BE"/>
        </w:rPr>
        <w:tab/>
        <w:t>FH</w:t>
      </w:r>
      <w:r w:rsidRPr="006E5411">
        <w:rPr>
          <w:rStyle w:val="MeetChar"/>
          <w:lang w:val="nl-BE"/>
        </w:rPr>
        <w:tab/>
        <w:t>[st]</w:t>
      </w:r>
    </w:p>
    <w:p w14:paraId="44DAECF5" w14:textId="7EEEA0EF" w:rsidR="00AA2371" w:rsidRPr="006E5411" w:rsidRDefault="00AA2371" w:rsidP="00AA2371">
      <w:pPr>
        <w:pStyle w:val="Kop4"/>
        <w:rPr>
          <w:rStyle w:val="MeetChar"/>
          <w:lang w:val="nl-BE"/>
        </w:rPr>
      </w:pPr>
      <w:r w:rsidRPr="006E5411">
        <w:rPr>
          <w:rStyle w:val="OptieChar"/>
          <w:lang w:val="nl-BE"/>
        </w:rPr>
        <w:t>#</w:t>
      </w:r>
      <w:r w:rsidRPr="006E5411">
        <w:rPr>
          <w:rStyle w:val="Post"/>
          <w:noProof w:val="0"/>
          <w:lang w:val="nl-BE"/>
        </w:rPr>
        <w:t>P</w:t>
      </w:r>
      <w:r w:rsidR="00C2756B" w:rsidRPr="006E5411">
        <w:rPr>
          <w:rStyle w:val="Post"/>
          <w:noProof w:val="0"/>
          <w:lang w:val="nl-BE"/>
        </w:rPr>
        <w:t>2</w:t>
      </w:r>
      <w:r w:rsidRPr="006E5411">
        <w:rPr>
          <w:lang w:val="nl-BE"/>
        </w:rPr>
        <w:tab/>
        <w:t>Dagkanten</w:t>
      </w:r>
      <w:r w:rsidRPr="006E5411">
        <w:rPr>
          <w:snapToGrid w:val="0"/>
          <w:lang w:val="nl-BE"/>
        </w:rPr>
        <w:t xml:space="preserve">, </w:t>
      </w:r>
      <w:r w:rsidR="00C2756B" w:rsidRPr="006E5411">
        <w:rPr>
          <w:snapToGrid w:val="0"/>
          <w:lang w:val="nl-BE"/>
        </w:rPr>
        <w:t>hoek, L-</w:t>
      </w:r>
      <w:r w:rsidRPr="006E5411">
        <w:rPr>
          <w:snapToGrid w:val="0"/>
          <w:lang w:val="nl-BE"/>
        </w:rPr>
        <w:t>element [type] [</w:t>
      </w:r>
      <w:r w:rsidR="00C2756B" w:rsidRPr="006E5411">
        <w:rPr>
          <w:snapToGrid w:val="0"/>
          <w:lang w:val="nl-BE"/>
        </w:rPr>
        <w:t>afmetingen</w:t>
      </w:r>
      <w:r w:rsidRPr="006E5411">
        <w:rPr>
          <w:snapToGrid w:val="0"/>
          <w:lang w:val="nl-BE"/>
        </w:rPr>
        <w:t>] [textuur] [kleur]</w:t>
      </w:r>
      <w:r w:rsidRPr="006E5411">
        <w:rPr>
          <w:rStyle w:val="MeetChar"/>
          <w:lang w:val="nl-BE"/>
        </w:rPr>
        <w:tab/>
        <w:t>FH</w:t>
      </w:r>
      <w:r w:rsidRPr="006E5411">
        <w:rPr>
          <w:rStyle w:val="MeetChar"/>
          <w:lang w:val="nl-BE"/>
        </w:rPr>
        <w:tab/>
        <w:t>[m]</w:t>
      </w:r>
    </w:p>
    <w:p w14:paraId="0B18921E" w14:textId="3D980491" w:rsidR="00C2756B" w:rsidRPr="006E5411" w:rsidRDefault="00C2756B" w:rsidP="00C2756B">
      <w:pPr>
        <w:pStyle w:val="Kop4"/>
        <w:rPr>
          <w:rStyle w:val="MeetChar"/>
          <w:lang w:val="nl-BE"/>
        </w:rPr>
      </w:pPr>
      <w:r w:rsidRPr="006E5411">
        <w:rPr>
          <w:rStyle w:val="OptieChar"/>
          <w:lang w:val="nl-BE"/>
        </w:rPr>
        <w:t>#</w:t>
      </w:r>
      <w:r w:rsidRPr="006E5411">
        <w:rPr>
          <w:rStyle w:val="Post"/>
          <w:noProof w:val="0"/>
          <w:lang w:val="nl-BE"/>
        </w:rPr>
        <w:t>P3</w:t>
      </w:r>
      <w:r w:rsidRPr="006E5411">
        <w:rPr>
          <w:lang w:val="nl-BE"/>
        </w:rPr>
        <w:tab/>
        <w:t>Lateien</w:t>
      </w:r>
      <w:r w:rsidRPr="006E5411">
        <w:rPr>
          <w:snapToGrid w:val="0"/>
          <w:lang w:val="nl-BE"/>
        </w:rPr>
        <w:t>, vlak recht element [type] [breedte: … mm] [textuur] [kleur]</w:t>
      </w:r>
      <w:r w:rsidRPr="006E5411">
        <w:rPr>
          <w:rStyle w:val="MeetChar"/>
          <w:lang w:val="nl-BE"/>
        </w:rPr>
        <w:tab/>
        <w:t>FH</w:t>
      </w:r>
      <w:r w:rsidRPr="006E5411">
        <w:rPr>
          <w:rStyle w:val="MeetChar"/>
          <w:lang w:val="nl-BE"/>
        </w:rPr>
        <w:tab/>
        <w:t>[st]</w:t>
      </w:r>
    </w:p>
    <w:p w14:paraId="48AA4058" w14:textId="2FB8418E" w:rsidR="00C2756B" w:rsidRPr="006E5411" w:rsidRDefault="00C2756B" w:rsidP="00C2756B">
      <w:pPr>
        <w:pStyle w:val="Kop4"/>
        <w:rPr>
          <w:rStyle w:val="MeetChar"/>
          <w:lang w:val="nl-BE"/>
        </w:rPr>
      </w:pPr>
      <w:r w:rsidRPr="006E5411">
        <w:rPr>
          <w:rStyle w:val="OptieChar"/>
          <w:lang w:val="nl-BE"/>
        </w:rPr>
        <w:t>#</w:t>
      </w:r>
      <w:r w:rsidRPr="006E5411">
        <w:rPr>
          <w:rStyle w:val="Post"/>
          <w:noProof w:val="0"/>
          <w:lang w:val="nl-BE"/>
        </w:rPr>
        <w:t>P3</w:t>
      </w:r>
      <w:r w:rsidRPr="006E5411">
        <w:rPr>
          <w:lang w:val="nl-BE"/>
        </w:rPr>
        <w:tab/>
        <w:t>Lateien</w:t>
      </w:r>
      <w:r w:rsidRPr="006E5411">
        <w:rPr>
          <w:snapToGrid w:val="0"/>
          <w:lang w:val="nl-BE"/>
        </w:rPr>
        <w:t>, vlak recht element [type] [breedte: … mm] [textuur] [kleur]</w:t>
      </w:r>
      <w:r w:rsidRPr="006E5411">
        <w:rPr>
          <w:rStyle w:val="MeetChar"/>
          <w:lang w:val="nl-BE"/>
        </w:rPr>
        <w:tab/>
        <w:t>FH</w:t>
      </w:r>
      <w:r w:rsidRPr="006E5411">
        <w:rPr>
          <w:rStyle w:val="MeetChar"/>
          <w:lang w:val="nl-BE"/>
        </w:rPr>
        <w:tab/>
        <w:t>[m]</w:t>
      </w:r>
    </w:p>
    <w:p w14:paraId="467359B1" w14:textId="0381CAC3" w:rsidR="00C2756B" w:rsidRPr="006E5411" w:rsidRDefault="00C2756B" w:rsidP="00C2756B">
      <w:pPr>
        <w:pStyle w:val="Kop4"/>
        <w:rPr>
          <w:rStyle w:val="MeetChar"/>
          <w:lang w:val="nl-BE"/>
        </w:rPr>
      </w:pPr>
      <w:r w:rsidRPr="006E5411">
        <w:rPr>
          <w:rStyle w:val="OptieChar"/>
          <w:lang w:val="nl-BE"/>
        </w:rPr>
        <w:t>#</w:t>
      </w:r>
      <w:r w:rsidRPr="006E5411">
        <w:rPr>
          <w:rStyle w:val="Post"/>
          <w:noProof w:val="0"/>
          <w:lang w:val="nl-BE"/>
        </w:rPr>
        <w:t>P4</w:t>
      </w:r>
      <w:r w:rsidRPr="006E5411">
        <w:rPr>
          <w:lang w:val="nl-BE"/>
        </w:rPr>
        <w:tab/>
        <w:t>Lateien</w:t>
      </w:r>
      <w:r w:rsidRPr="006E5411">
        <w:rPr>
          <w:snapToGrid w:val="0"/>
          <w:lang w:val="nl-BE"/>
        </w:rPr>
        <w:t>, hoek, L- element [type] [afmetingen] [textuur] [kleur]</w:t>
      </w:r>
      <w:r w:rsidRPr="006E5411">
        <w:rPr>
          <w:rStyle w:val="MeetChar"/>
          <w:lang w:val="nl-BE"/>
        </w:rPr>
        <w:tab/>
        <w:t>FH</w:t>
      </w:r>
      <w:r w:rsidRPr="006E5411">
        <w:rPr>
          <w:rStyle w:val="MeetChar"/>
          <w:lang w:val="nl-BE"/>
        </w:rPr>
        <w:tab/>
        <w:t>[st]</w:t>
      </w:r>
    </w:p>
    <w:p w14:paraId="5244C074" w14:textId="6EA5ED8B" w:rsidR="00C2756B" w:rsidRPr="005D55FB" w:rsidRDefault="00C2756B" w:rsidP="00C2756B">
      <w:pPr>
        <w:pStyle w:val="Kop4"/>
        <w:rPr>
          <w:rStyle w:val="MeetChar"/>
          <w:lang w:val="nl-BE"/>
        </w:rPr>
      </w:pPr>
      <w:r w:rsidRPr="006E5411">
        <w:rPr>
          <w:rStyle w:val="OptieChar"/>
          <w:lang w:val="nl-BE"/>
        </w:rPr>
        <w:t>#</w:t>
      </w:r>
      <w:r w:rsidRPr="006E5411">
        <w:rPr>
          <w:rStyle w:val="Post"/>
          <w:noProof w:val="0"/>
          <w:lang w:val="nl-BE"/>
        </w:rPr>
        <w:t>P4</w:t>
      </w:r>
      <w:r w:rsidRPr="006E5411">
        <w:rPr>
          <w:lang w:val="nl-BE"/>
        </w:rPr>
        <w:tab/>
        <w:t>Lateien</w:t>
      </w:r>
      <w:r w:rsidRPr="006E5411">
        <w:rPr>
          <w:snapToGrid w:val="0"/>
          <w:lang w:val="nl-BE"/>
        </w:rPr>
        <w:t>, hoek, L-element [type] [afmetingen] [textuur] [kleur]</w:t>
      </w:r>
      <w:r w:rsidRPr="006E5411">
        <w:rPr>
          <w:rStyle w:val="MeetChar"/>
          <w:lang w:val="nl-BE"/>
        </w:rPr>
        <w:tab/>
        <w:t>FH</w:t>
      </w:r>
      <w:r w:rsidRPr="006E5411">
        <w:rPr>
          <w:rStyle w:val="MeetChar"/>
          <w:lang w:val="nl-BE"/>
        </w:rPr>
        <w:tab/>
        <w:t>[m]</w:t>
      </w:r>
    </w:p>
    <w:p w14:paraId="1DC14979" w14:textId="1F37A2D2" w:rsidR="00AA2371" w:rsidRPr="005D55FB" w:rsidRDefault="00AA2371" w:rsidP="00AA2371">
      <w:pPr>
        <w:pStyle w:val="Kop4"/>
        <w:rPr>
          <w:rStyle w:val="MeetChar"/>
          <w:lang w:val="nl-BE"/>
        </w:rPr>
      </w:pPr>
      <w:r w:rsidRPr="005D55FB">
        <w:rPr>
          <w:rStyle w:val="OptieChar"/>
          <w:lang w:val="nl-BE"/>
        </w:rPr>
        <w:t>#</w:t>
      </w:r>
      <w:r w:rsidR="00C2756B">
        <w:rPr>
          <w:rStyle w:val="Post"/>
          <w:noProof w:val="0"/>
          <w:lang w:val="nl-BE"/>
        </w:rPr>
        <w:t>P5</w:t>
      </w:r>
      <w:r w:rsidRPr="005D55FB">
        <w:rPr>
          <w:lang w:val="nl-BE"/>
        </w:rPr>
        <w:tab/>
      </w:r>
      <w:r>
        <w:rPr>
          <w:lang w:val="nl-BE"/>
        </w:rPr>
        <w:t>Dagkanten</w:t>
      </w:r>
      <w:r w:rsidRPr="005D55FB">
        <w:rPr>
          <w:snapToGrid w:val="0"/>
          <w:lang w:val="nl-BE"/>
        </w:rPr>
        <w:t>, speciaal element</w:t>
      </w:r>
      <w:r>
        <w:rPr>
          <w:snapToGrid w:val="0"/>
          <w:lang w:val="nl-BE"/>
        </w:rPr>
        <w:t xml:space="preserve"> [type]</w:t>
      </w:r>
      <w:r w:rsidRPr="005D55FB">
        <w:rPr>
          <w:snapToGrid w:val="0"/>
          <w:lang w:val="nl-BE"/>
        </w:rPr>
        <w:t xml:space="preserve"> [</w:t>
      </w:r>
      <w:r>
        <w:rPr>
          <w:snapToGrid w:val="0"/>
          <w:lang w:val="nl-BE"/>
        </w:rPr>
        <w:t xml:space="preserve">vorm en </w:t>
      </w:r>
      <w:r w:rsidRPr="005D55FB">
        <w:rPr>
          <w:snapToGrid w:val="0"/>
          <w:lang w:val="nl-BE"/>
        </w:rPr>
        <w:t>maten</w:t>
      </w:r>
      <w:r>
        <w:rPr>
          <w:snapToGrid w:val="0"/>
          <w:lang w:val="nl-BE"/>
        </w:rPr>
        <w:t xml:space="preserve"> volgens plannen</w:t>
      </w:r>
      <w:r w:rsidRPr="005D55FB">
        <w:rPr>
          <w:snapToGrid w:val="0"/>
          <w:lang w:val="nl-BE"/>
        </w:rPr>
        <w:t>] [textuur] [kleur]</w:t>
      </w:r>
      <w:r w:rsidRPr="005D55FB">
        <w:rPr>
          <w:rStyle w:val="MeetChar"/>
          <w:lang w:val="nl-BE"/>
        </w:rPr>
        <w:tab/>
        <w:t>FH</w:t>
      </w:r>
      <w:r w:rsidRPr="005D55FB">
        <w:rPr>
          <w:rStyle w:val="MeetChar"/>
          <w:lang w:val="nl-BE"/>
        </w:rPr>
        <w:tab/>
        <w:t>[st]</w:t>
      </w:r>
    </w:p>
    <w:p w14:paraId="1B2C71F6" w14:textId="0060AE05" w:rsidR="00AA2371" w:rsidRPr="005D55FB" w:rsidRDefault="00AA2371" w:rsidP="00AA2371">
      <w:pPr>
        <w:pStyle w:val="Kop4"/>
        <w:rPr>
          <w:rStyle w:val="MeetChar"/>
          <w:lang w:val="nl-BE"/>
        </w:rPr>
      </w:pPr>
      <w:r w:rsidRPr="005D55FB">
        <w:rPr>
          <w:rStyle w:val="Post"/>
          <w:noProof w:val="0"/>
          <w:lang w:val="nl-BE"/>
        </w:rPr>
        <w:t>P</w:t>
      </w:r>
      <w:r w:rsidR="00C2756B">
        <w:rPr>
          <w:rStyle w:val="Post"/>
          <w:noProof w:val="0"/>
          <w:lang w:val="nl-BE"/>
        </w:rPr>
        <w:t>6</w:t>
      </w:r>
      <w:r w:rsidRPr="005D55FB">
        <w:rPr>
          <w:lang w:val="nl-BE"/>
        </w:rPr>
        <w:tab/>
      </w:r>
      <w:r w:rsidRPr="005D55FB">
        <w:rPr>
          <w:snapToGrid w:val="0"/>
          <w:lang w:val="nl-BE"/>
        </w:rPr>
        <w:t xml:space="preserve">Aangepaste </w:t>
      </w:r>
      <w:r w:rsidRPr="005D55FB">
        <w:rPr>
          <w:rStyle w:val="MerkChar"/>
          <w:lang w:val="nl-BE"/>
        </w:rPr>
        <w:t>Holonite-</w:t>
      </w:r>
      <w:r w:rsidRPr="005D55FB">
        <w:rPr>
          <w:snapToGrid w:val="0"/>
          <w:lang w:val="nl-BE"/>
        </w:rPr>
        <w:t>hechtingsprimer</w:t>
      </w:r>
      <w:r>
        <w:rPr>
          <w:snapToGrid w:val="0"/>
          <w:lang w:val="nl-BE"/>
        </w:rPr>
        <w:t xml:space="preserve"> en ontvetter</w:t>
      </w:r>
      <w:r w:rsidRPr="005D55FB">
        <w:rPr>
          <w:rStyle w:val="MeetChar"/>
          <w:lang w:val="nl-BE"/>
        </w:rPr>
        <w:tab/>
        <w:t>PM</w:t>
      </w:r>
      <w:r w:rsidRPr="005D55FB">
        <w:rPr>
          <w:rStyle w:val="MeetChar"/>
          <w:lang w:val="nl-BE"/>
        </w:rPr>
        <w:tab/>
        <w:t>[1]</w:t>
      </w:r>
    </w:p>
    <w:p w14:paraId="131CBD64" w14:textId="6BEA19BD" w:rsidR="00AA2371" w:rsidRPr="00C2756B" w:rsidRDefault="00AA2371" w:rsidP="00C2756B">
      <w:pPr>
        <w:pStyle w:val="Kop4"/>
        <w:rPr>
          <w:rStyle w:val="MeetChar"/>
          <w:rFonts w:cs="Arial"/>
          <w:b w:val="0"/>
          <w:color w:val="0000FF"/>
          <w:szCs w:val="16"/>
          <w:lang w:val="nl-BE"/>
        </w:rPr>
      </w:pPr>
      <w:r w:rsidRPr="005D55FB">
        <w:rPr>
          <w:rStyle w:val="Post"/>
          <w:noProof w:val="0"/>
          <w:lang w:val="nl-BE"/>
        </w:rPr>
        <w:t>P</w:t>
      </w:r>
      <w:r w:rsidR="00C2756B">
        <w:rPr>
          <w:rStyle w:val="Post"/>
          <w:noProof w:val="0"/>
          <w:lang w:val="nl-BE"/>
        </w:rPr>
        <w:t>7</w:t>
      </w:r>
      <w:r w:rsidRPr="005D55FB">
        <w:rPr>
          <w:lang w:val="nl-BE"/>
        </w:rPr>
        <w:tab/>
      </w:r>
      <w:r w:rsidRPr="005D55FB">
        <w:rPr>
          <w:snapToGrid w:val="0"/>
          <w:lang w:val="nl-BE"/>
        </w:rPr>
        <w:t xml:space="preserve">Aangepaste </w:t>
      </w:r>
      <w:r w:rsidRPr="005D55FB">
        <w:rPr>
          <w:rStyle w:val="MerkChar"/>
          <w:lang w:val="nl-BE"/>
        </w:rPr>
        <w:t>Holonite</w:t>
      </w:r>
      <w:r>
        <w:rPr>
          <w:snapToGrid w:val="0"/>
          <w:lang w:val="nl-BE"/>
        </w:rPr>
        <w:t xml:space="preserve"> flexibele lijmkit</w:t>
      </w:r>
      <w:r w:rsidRPr="005D55FB">
        <w:rPr>
          <w:rStyle w:val="MeetChar"/>
          <w:lang w:val="nl-BE"/>
        </w:rPr>
        <w:tab/>
        <w:t>PM</w:t>
      </w:r>
      <w:r w:rsidRPr="005D55FB">
        <w:rPr>
          <w:rStyle w:val="MeetChar"/>
          <w:lang w:val="nl-BE"/>
        </w:rPr>
        <w:tab/>
        <w:t>[1]</w:t>
      </w:r>
    </w:p>
    <w:p w14:paraId="5DD94B32" w14:textId="77777777" w:rsidR="00FE2C95" w:rsidRPr="00F679F0" w:rsidRDefault="00D50FE3" w:rsidP="00FE2C95">
      <w:pPr>
        <w:pStyle w:val="Lijn"/>
      </w:pPr>
      <w:r>
        <w:rPr>
          <w:noProof/>
        </w:rPr>
        <w:pict w14:anchorId="7426A78F">
          <v:rect id="_x0000_i1027" alt="" style="width:453.6pt;height:.05pt;mso-width-percent:0;mso-height-percent:0;mso-width-percent:0;mso-height-percent:0" o:hralign="center" o:hrstd="t" o:hr="t" fillcolor="#aca899" stroked="f"/>
        </w:pict>
      </w:r>
    </w:p>
    <w:p w14:paraId="613D371B" w14:textId="77777777" w:rsidR="00FE2C95" w:rsidRPr="00F679F0" w:rsidRDefault="00FE2C95" w:rsidP="00FE2C95">
      <w:pPr>
        <w:pStyle w:val="Kop1"/>
        <w:rPr>
          <w:lang w:val="nl-BE"/>
        </w:rPr>
      </w:pPr>
      <w:r>
        <w:rPr>
          <w:lang w:val="nl-BE"/>
        </w:rPr>
        <w:lastRenderedPageBreak/>
        <w:t>Normen en referentiedocumenten</w:t>
      </w:r>
    </w:p>
    <w:p w14:paraId="0477E260" w14:textId="77777777" w:rsidR="00FE2C95" w:rsidRPr="00F679F0" w:rsidRDefault="00D50FE3" w:rsidP="00FE2C95">
      <w:pPr>
        <w:pStyle w:val="Lijn"/>
      </w:pPr>
      <w:r>
        <w:rPr>
          <w:noProof/>
        </w:rPr>
        <w:pict w14:anchorId="7611F1F2">
          <v:rect id="_x0000_i1026" alt="" style="width:453.6pt;height:.05pt;mso-width-percent:0;mso-height-percent:0;mso-width-percent:0;mso-height-percent:0" o:hralign="center" o:hrstd="t" o:hr="t" fillcolor="#aca899" stroked="f"/>
        </w:pict>
      </w:r>
    </w:p>
    <w:p w14:paraId="06342F02" w14:textId="77777777" w:rsidR="00FE2C95" w:rsidRPr="00F679F0" w:rsidRDefault="00FE2C95" w:rsidP="00FE2C95">
      <w:pPr>
        <w:pStyle w:val="Kop8"/>
        <w:rPr>
          <w:lang w:val="nl-BE"/>
        </w:rPr>
      </w:pPr>
      <w:r w:rsidRPr="00F679F0">
        <w:rPr>
          <w:rStyle w:val="OptieChar"/>
          <w:lang w:val="nl-BE"/>
        </w:rPr>
        <w:t>#</w:t>
      </w:r>
      <w:r w:rsidRPr="00F679F0">
        <w:rPr>
          <w:lang w:val="nl-BE"/>
        </w:rPr>
        <w:t>.32.22.</w:t>
      </w:r>
      <w:r w:rsidRPr="00F679F0">
        <w:rPr>
          <w:lang w:val="nl-BE"/>
        </w:rPr>
        <w:tab/>
      </w:r>
      <w:r w:rsidRPr="00F679F0">
        <w:rPr>
          <w:color w:val="808080"/>
          <w:lang w:val="nl-BE"/>
        </w:rPr>
        <w:t>[neutraal]</w:t>
      </w:r>
    </w:p>
    <w:p w14:paraId="1AFC00B3" w14:textId="77777777" w:rsidR="00FE2C95" w:rsidRPr="00FE2C95" w:rsidRDefault="00FE2C95" w:rsidP="006E5411">
      <w:pPr>
        <w:pStyle w:val="83ProM2"/>
        <w:rPr>
          <w:rStyle w:val="OptieChar"/>
          <w:color w:val="999999"/>
          <w:lang w:val="nl-BE"/>
        </w:rPr>
      </w:pPr>
      <w:r w:rsidRPr="00FE2C95">
        <w:rPr>
          <w:rStyle w:val="OptieChar"/>
          <w:color w:val="999999"/>
          <w:lang w:val="nl-BE"/>
        </w:rPr>
        <w:t>Pro Memorie:</w:t>
      </w:r>
    </w:p>
    <w:p w14:paraId="2128E8EE" w14:textId="77777777" w:rsidR="0087625C" w:rsidRDefault="0087625C" w:rsidP="006E5411">
      <w:pPr>
        <w:pStyle w:val="83ProM2"/>
      </w:pPr>
      <w:r>
        <w:rPr>
          <w:rStyle w:val="OptieChar"/>
          <w:color w:val="999999"/>
          <w:lang w:val="nl-BE"/>
        </w:rPr>
        <w:tab/>
      </w:r>
      <w:r w:rsidRPr="00070127">
        <w:rPr>
          <w:rStyle w:val="OptieChar"/>
          <w:color w:val="999999"/>
          <w:lang w:val="nl-BE"/>
        </w:rPr>
        <w:t xml:space="preserve">Beschikbare kleuren : wit [basiskleur], </w:t>
      </w:r>
      <w:r>
        <w:rPr>
          <w:rStyle w:val="OptieChar"/>
          <w:color w:val="999999"/>
          <w:lang w:val="nl-BE"/>
        </w:rPr>
        <w:t>granbianco</w:t>
      </w:r>
      <w:r w:rsidRPr="00070127">
        <w:rPr>
          <w:rStyle w:val="OptieChar"/>
          <w:color w:val="999999"/>
          <w:lang w:val="nl-BE"/>
        </w:rPr>
        <w:t xml:space="preserve"> [basiskleur], </w:t>
      </w:r>
      <w:r>
        <w:rPr>
          <w:rStyle w:val="OptieChar"/>
          <w:color w:val="999999"/>
          <w:lang w:val="nl-BE"/>
        </w:rPr>
        <w:t>grannero</w:t>
      </w:r>
      <w:r w:rsidRPr="00070127">
        <w:rPr>
          <w:rStyle w:val="OptieChar"/>
          <w:color w:val="999999"/>
          <w:lang w:val="nl-BE"/>
        </w:rPr>
        <w:t xml:space="preserve"> [basiskleur], lichtgrijs [basiskleur], donkergrijs [basiskleur],zandgeel [basiskleur], aardebruin [basiskleur], </w:t>
      </w:r>
      <w:r>
        <w:rPr>
          <w:rStyle w:val="OptieChar"/>
          <w:color w:val="999999"/>
          <w:lang w:val="nl-BE"/>
        </w:rPr>
        <w:t>bruingrijs</w:t>
      </w:r>
      <w:r w:rsidRPr="00070127">
        <w:rPr>
          <w:rStyle w:val="OptieChar"/>
          <w:color w:val="999999"/>
          <w:lang w:val="nl-BE"/>
        </w:rPr>
        <w:t xml:space="preserve"> [basiskleur], antraciet [basiskleur]</w:t>
      </w:r>
      <w:r>
        <w:rPr>
          <w:rStyle w:val="OptieChar"/>
          <w:color w:val="999999"/>
          <w:lang w:val="nl-BE"/>
        </w:rPr>
        <w:t xml:space="preserve">, </w:t>
      </w:r>
      <w:r w:rsidRPr="00F363EB">
        <w:rPr>
          <w:rStyle w:val="OptieChar"/>
          <w:color w:val="999999"/>
          <w:lang w:val="nl-BE"/>
        </w:rPr>
        <w:t>Tarente [enkel textuur]</w:t>
      </w:r>
      <w:r>
        <w:rPr>
          <w:rStyle w:val="OptieChar"/>
          <w:color w:val="999999"/>
          <w:lang w:val="nl-BE"/>
        </w:rPr>
        <w:t xml:space="preserve">, </w:t>
      </w:r>
      <w:r w:rsidRPr="00F363EB">
        <w:rPr>
          <w:rStyle w:val="OptieChar"/>
          <w:color w:val="999999"/>
          <w:lang w:val="nl-BE"/>
        </w:rPr>
        <w:t>Savona [enkel textuur]</w:t>
      </w:r>
      <w:r>
        <w:rPr>
          <w:rStyle w:val="OptieChar"/>
          <w:color w:val="999999"/>
          <w:lang w:val="nl-BE"/>
        </w:rPr>
        <w:t xml:space="preserve">, </w:t>
      </w:r>
      <w:r w:rsidRPr="00F363EB">
        <w:rPr>
          <w:rStyle w:val="OptieChar"/>
          <w:color w:val="999999"/>
          <w:lang w:val="nl-BE"/>
        </w:rPr>
        <w:t>Sabbia [enkel textuur]</w:t>
      </w:r>
      <w:r>
        <w:rPr>
          <w:rStyle w:val="OptieChar"/>
          <w:color w:val="999999"/>
          <w:lang w:val="nl-BE"/>
        </w:rPr>
        <w:t xml:space="preserve">, </w:t>
      </w:r>
      <w:r w:rsidRPr="00F363EB">
        <w:rPr>
          <w:rStyle w:val="OptieChar"/>
          <w:color w:val="999999"/>
          <w:lang w:val="nl-BE"/>
        </w:rPr>
        <w:t>Terra [enkel textuur]</w:t>
      </w:r>
      <w:r>
        <w:rPr>
          <w:rStyle w:val="OptieChar"/>
          <w:color w:val="999999"/>
          <w:lang w:val="nl-BE"/>
        </w:rPr>
        <w:t xml:space="preserve">, </w:t>
      </w:r>
      <w:r w:rsidRPr="00F363EB">
        <w:rPr>
          <w:rStyle w:val="OptieChar"/>
          <w:color w:val="999999"/>
          <w:lang w:val="nl-BE"/>
        </w:rPr>
        <w:t>Misto [enkel textuur]</w:t>
      </w:r>
      <w:r>
        <w:rPr>
          <w:rStyle w:val="OptieChar"/>
          <w:color w:val="999999"/>
          <w:lang w:val="nl-BE"/>
        </w:rPr>
        <w:t>, Maronne</w:t>
      </w:r>
      <w:r w:rsidRPr="00F363EB">
        <w:rPr>
          <w:rStyle w:val="OptieChar"/>
          <w:color w:val="999999"/>
          <w:lang w:val="nl-BE"/>
        </w:rPr>
        <w:t xml:space="preserve"> [enkel textuur]</w:t>
      </w:r>
      <w:r>
        <w:rPr>
          <w:rStyle w:val="OptieChar"/>
          <w:color w:val="999999"/>
          <w:lang w:val="nl-BE"/>
        </w:rPr>
        <w:t xml:space="preserve">, </w:t>
      </w:r>
      <w:r w:rsidRPr="00F363EB">
        <w:rPr>
          <w:rStyle w:val="OptieChar"/>
          <w:color w:val="999999"/>
          <w:lang w:val="nl-BE"/>
        </w:rPr>
        <w:t>Natura zwart [enkel natura]</w:t>
      </w:r>
      <w:r>
        <w:rPr>
          <w:rStyle w:val="OptieChar"/>
          <w:color w:val="999999"/>
          <w:lang w:val="nl-BE"/>
        </w:rPr>
        <w:t xml:space="preserve">, </w:t>
      </w:r>
      <w:r w:rsidRPr="00F363EB">
        <w:rPr>
          <w:rStyle w:val="OptieChar"/>
          <w:color w:val="999999"/>
          <w:lang w:val="nl-BE"/>
        </w:rPr>
        <w:t>Natura roodbruin [enkel natura]</w:t>
      </w:r>
      <w:r>
        <w:rPr>
          <w:rStyle w:val="OptieChar"/>
          <w:color w:val="999999"/>
          <w:lang w:val="nl-BE"/>
        </w:rPr>
        <w:t xml:space="preserve">, </w:t>
      </w:r>
      <w:r w:rsidRPr="00F363EB">
        <w:rPr>
          <w:rStyle w:val="OptieChar"/>
          <w:color w:val="999999"/>
          <w:lang w:val="nl-BE"/>
        </w:rPr>
        <w:t>Natura donkergrijs [enkel natura]</w:t>
      </w:r>
      <w:r>
        <w:rPr>
          <w:rStyle w:val="OptieChar"/>
          <w:color w:val="999999"/>
          <w:lang w:val="nl-BE"/>
        </w:rPr>
        <w:t>,</w:t>
      </w:r>
      <w:r w:rsidRPr="005C4CCD">
        <w:t xml:space="preserve"> </w:t>
      </w:r>
      <w:r w:rsidRPr="00F363EB">
        <w:rPr>
          <w:rStyle w:val="OptieChar"/>
          <w:color w:val="999999"/>
          <w:lang w:val="nl-BE"/>
        </w:rPr>
        <w:t xml:space="preserve">Natura </w:t>
      </w:r>
      <w:r>
        <w:rPr>
          <w:rStyle w:val="OptieChar"/>
          <w:color w:val="999999"/>
          <w:lang w:val="nl-BE"/>
        </w:rPr>
        <w:t>zandgeel</w:t>
      </w:r>
      <w:r w:rsidRPr="00F363EB">
        <w:rPr>
          <w:rStyle w:val="OptieChar"/>
          <w:color w:val="999999"/>
          <w:lang w:val="nl-BE"/>
        </w:rPr>
        <w:t xml:space="preserve"> [enkel natura]</w:t>
      </w:r>
      <w:r>
        <w:rPr>
          <w:rStyle w:val="OptieChar"/>
          <w:color w:val="999999"/>
          <w:lang w:val="nl-BE"/>
        </w:rPr>
        <w:t>,</w:t>
      </w:r>
      <w:r w:rsidRPr="00824FE5">
        <w:rPr>
          <w:rStyle w:val="OptieChar"/>
          <w:color w:val="999999"/>
          <w:lang w:val="nl-BE"/>
        </w:rPr>
        <w:t xml:space="preserve"> </w:t>
      </w:r>
      <w:r w:rsidRPr="00F363EB">
        <w:rPr>
          <w:rStyle w:val="OptieChar"/>
          <w:color w:val="999999"/>
          <w:lang w:val="nl-BE"/>
        </w:rPr>
        <w:t xml:space="preserve">Natura </w:t>
      </w:r>
      <w:r>
        <w:rPr>
          <w:rStyle w:val="OptieChar"/>
          <w:color w:val="999999"/>
          <w:lang w:val="nl-BE"/>
        </w:rPr>
        <w:t>bruingrijs</w:t>
      </w:r>
      <w:r w:rsidRPr="00F363EB">
        <w:rPr>
          <w:rStyle w:val="OptieChar"/>
          <w:color w:val="999999"/>
          <w:lang w:val="nl-BE"/>
        </w:rPr>
        <w:t xml:space="preserve"> [enkel natura]</w:t>
      </w:r>
    </w:p>
    <w:p w14:paraId="1CC78D47" w14:textId="77777777" w:rsidR="009313C6" w:rsidRPr="005D55FB" w:rsidRDefault="009313C6" w:rsidP="009313C6">
      <w:pPr>
        <w:pStyle w:val="Kop8"/>
        <w:rPr>
          <w:lang w:val="nl-BE"/>
        </w:rPr>
      </w:pPr>
      <w:r w:rsidRPr="005D55FB">
        <w:rPr>
          <w:lang w:val="nl-BE"/>
        </w:rPr>
        <w:t>.32.4</w:t>
      </w:r>
      <w:r>
        <w:rPr>
          <w:lang w:val="nl-BE"/>
        </w:rPr>
        <w:t>1</w:t>
      </w:r>
      <w:r w:rsidRPr="005D55FB">
        <w:rPr>
          <w:lang w:val="nl-BE"/>
        </w:rPr>
        <w:t>.</w:t>
      </w:r>
      <w:r w:rsidRPr="005D55FB">
        <w:rPr>
          <w:lang w:val="nl-BE"/>
        </w:rPr>
        <w:tab/>
      </w:r>
      <w:r>
        <w:rPr>
          <w:lang w:val="nl-BE"/>
        </w:rPr>
        <w:t>Vorm</w:t>
      </w:r>
      <w:r w:rsidRPr="005D55FB">
        <w:rPr>
          <w:lang w:val="nl-BE"/>
        </w:rPr>
        <w:t>:</w:t>
      </w:r>
    </w:p>
    <w:p w14:paraId="2E83B12A" w14:textId="77777777" w:rsidR="009313C6" w:rsidRPr="0087625C" w:rsidRDefault="009313C6" w:rsidP="00B20C54">
      <w:pPr>
        <w:pStyle w:val="83ProM2"/>
        <w:rPr>
          <w:lang w:val="nl-BE"/>
        </w:rPr>
      </w:pPr>
      <w:r w:rsidRPr="0087625C">
        <w:rPr>
          <w:lang w:val="nl-BE"/>
        </w:rPr>
        <w:t>Pro Memorie:</w:t>
      </w:r>
    </w:p>
    <w:p w14:paraId="0D305FF8" w14:textId="6253FC5B" w:rsidR="009313C6" w:rsidRPr="0087625C" w:rsidRDefault="009313C6" w:rsidP="00B20C54">
      <w:pPr>
        <w:pStyle w:val="83ProM2"/>
        <w:rPr>
          <w:lang w:val="nl-BE"/>
        </w:rPr>
      </w:pPr>
      <w:r w:rsidRPr="0087625C">
        <w:rPr>
          <w:lang w:val="nl-BE"/>
        </w:rPr>
        <w:t>-</w:t>
      </w:r>
      <w:r w:rsidRPr="0087625C">
        <w:rPr>
          <w:lang w:val="nl-BE"/>
        </w:rPr>
        <w:tab/>
        <w:t>Het standaard productassortiment is gebaseerd op een zeer gevarieerde maatvoering, waarmee in vrijwel alle denkbare situaties kan worden voorzien. Daarnaast is het mogelijk producten te laten produceren met afwijkende door de klant gespecificeerde maten.</w:t>
      </w:r>
    </w:p>
    <w:p w14:paraId="200AE17D" w14:textId="77777777" w:rsidR="00C2756B" w:rsidRDefault="00695400" w:rsidP="00695400">
      <w:pPr>
        <w:pStyle w:val="Kop8"/>
        <w:rPr>
          <w:lang w:val="nl-BE"/>
        </w:rPr>
      </w:pPr>
      <w:r w:rsidRPr="005D55FB">
        <w:rPr>
          <w:lang w:val="nl-BE"/>
        </w:rPr>
        <w:t>.32.42.</w:t>
      </w:r>
      <w:r w:rsidRPr="005D55FB">
        <w:rPr>
          <w:lang w:val="nl-BE"/>
        </w:rPr>
        <w:tab/>
        <w:t>Maateigenschappen</w:t>
      </w:r>
    </w:p>
    <w:p w14:paraId="7BB6ECF4" w14:textId="53716CDD" w:rsidR="00695400" w:rsidRPr="0087625C" w:rsidRDefault="00C2756B" w:rsidP="00B20C54">
      <w:pPr>
        <w:pStyle w:val="83ProM2"/>
        <w:rPr>
          <w:lang w:val="nl-BE"/>
        </w:rPr>
      </w:pPr>
      <w:r w:rsidRPr="0087625C">
        <w:rPr>
          <w:lang w:val="nl-BE"/>
        </w:rPr>
        <w:t>Pro Memorie:</w:t>
      </w:r>
      <w:r w:rsidRPr="0087625C">
        <w:rPr>
          <w:lang w:val="nl-BE"/>
        </w:rPr>
        <w:tab/>
        <w:t>Volgende types zijn standaard leverbaar:</w:t>
      </w:r>
    </w:p>
    <w:tbl>
      <w:tblPr>
        <w:tblW w:w="0" w:type="auto"/>
        <w:tblInd w:w="2073" w:type="dxa"/>
        <w:shd w:val="clear" w:color="auto" w:fill="FFFFFF"/>
        <w:tblCellMar>
          <w:top w:w="15" w:type="dxa"/>
          <w:left w:w="15" w:type="dxa"/>
          <w:bottom w:w="15" w:type="dxa"/>
          <w:right w:w="15" w:type="dxa"/>
        </w:tblCellMar>
        <w:tblLook w:val="04A0" w:firstRow="1" w:lastRow="0" w:firstColumn="1" w:lastColumn="0" w:noHBand="0" w:noVBand="1"/>
      </w:tblPr>
      <w:tblGrid>
        <w:gridCol w:w="1080"/>
        <w:gridCol w:w="893"/>
        <w:gridCol w:w="1240"/>
      </w:tblGrid>
      <w:tr w:rsidR="00695400" w:rsidRPr="00C2756B" w14:paraId="4CCE2B4B" w14:textId="77777777" w:rsidTr="00B20C54">
        <w:tc>
          <w:tcPr>
            <w:tcW w:w="0" w:type="auto"/>
            <w:gridSpan w:val="3"/>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124A7098"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00427C"/>
                <w:sz w:val="16"/>
                <w:szCs w:val="16"/>
              </w:rPr>
              <w:t xml:space="preserve">Vlakke dagkanten </w:t>
            </w:r>
          </w:p>
        </w:tc>
      </w:tr>
      <w:tr w:rsidR="00695400" w:rsidRPr="00C2756B" w14:paraId="5C1982F8"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1C5FBF4E"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00427C"/>
                <w:sz w:val="16"/>
                <w:szCs w:val="16"/>
              </w:rPr>
              <w:t xml:space="preserve">Breedte (B1)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203ACBC2"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00427C"/>
                <w:sz w:val="16"/>
                <w:szCs w:val="16"/>
              </w:rPr>
              <w:t xml:space="preserve">Dikte (H1)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0AA7A2B4"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00427C"/>
                <w:sz w:val="16"/>
                <w:szCs w:val="16"/>
              </w:rPr>
              <w:t xml:space="preserve">Max. lengte (L) </w:t>
            </w:r>
          </w:p>
        </w:tc>
      </w:tr>
      <w:tr w:rsidR="00695400" w:rsidRPr="00C2756B" w14:paraId="5882FCC0"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59C24B0B"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100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0DC5D4DE"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79840364"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2950 </w:t>
            </w:r>
          </w:p>
        </w:tc>
      </w:tr>
      <w:tr w:rsidR="00695400" w:rsidRPr="00C2756B" w14:paraId="397F88C2"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34274178"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125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61076BC3"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74BE0981"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2950 </w:t>
            </w:r>
          </w:p>
        </w:tc>
      </w:tr>
      <w:tr w:rsidR="00695400" w:rsidRPr="00C2756B" w14:paraId="50015728"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6CAE4DB8"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140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75E8847A"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742F273D"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2950 </w:t>
            </w:r>
          </w:p>
        </w:tc>
      </w:tr>
      <w:tr w:rsidR="00695400" w:rsidRPr="00C2756B" w14:paraId="7F185346"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5E796715"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150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72746A64"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77226F64"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2950 </w:t>
            </w:r>
          </w:p>
        </w:tc>
      </w:tr>
      <w:tr w:rsidR="00695400" w:rsidRPr="00C2756B" w14:paraId="5D29BF45"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633F9FAF"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160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1ADDF523"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5011FD28"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2950 </w:t>
            </w:r>
          </w:p>
        </w:tc>
      </w:tr>
      <w:tr w:rsidR="00695400" w:rsidRPr="00C2756B" w14:paraId="0600D7EE"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259BAECE"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170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608DEE86"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400474C7"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2950 </w:t>
            </w:r>
          </w:p>
        </w:tc>
      </w:tr>
      <w:tr w:rsidR="00695400" w:rsidRPr="00C2756B" w14:paraId="515366D5"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69686C92"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180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661A1632"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11D2715B"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2950 </w:t>
            </w:r>
          </w:p>
        </w:tc>
      </w:tr>
      <w:tr w:rsidR="00695400" w:rsidRPr="00C2756B" w14:paraId="43B9B4C8"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079CCAC1"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190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251B0BA2"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1999FE33"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2950 </w:t>
            </w:r>
          </w:p>
        </w:tc>
      </w:tr>
      <w:tr w:rsidR="00695400" w:rsidRPr="00C2756B" w14:paraId="511074B0"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465936B8"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6795176B"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5DB05742"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2950 </w:t>
            </w:r>
          </w:p>
        </w:tc>
      </w:tr>
      <w:tr w:rsidR="00695400" w:rsidRPr="00C2756B" w14:paraId="1EC4BD77"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7F596B7C"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247D754D"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7C09CB2F"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2950 </w:t>
            </w:r>
          </w:p>
        </w:tc>
      </w:tr>
      <w:tr w:rsidR="00695400" w:rsidRPr="00C2756B" w14:paraId="1355E762"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7CA54D93"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240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6C9E0E50"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06981478"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2950 </w:t>
            </w:r>
          </w:p>
        </w:tc>
      </w:tr>
      <w:tr w:rsidR="00695400" w:rsidRPr="00C2756B" w14:paraId="0F88C0D5"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619A5F62"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250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7A4A290F"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0A162B53"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2950 </w:t>
            </w:r>
          </w:p>
        </w:tc>
      </w:tr>
      <w:tr w:rsidR="00695400" w:rsidRPr="00C2756B" w14:paraId="72D5CA48"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0C5A6F44"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260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046B4CE9"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23724BE1"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2950 </w:t>
            </w:r>
          </w:p>
        </w:tc>
      </w:tr>
      <w:tr w:rsidR="00695400" w:rsidRPr="00C2756B" w14:paraId="54154C50"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0EBE1A4E"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280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2E03D66A"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64455D33"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2950 </w:t>
            </w:r>
          </w:p>
        </w:tc>
      </w:tr>
      <w:tr w:rsidR="00695400" w:rsidRPr="00C2756B" w14:paraId="75A1EACA"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501D6A49"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300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13834877"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2E7FBDD2"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2950 </w:t>
            </w:r>
          </w:p>
        </w:tc>
      </w:tr>
    </w:tbl>
    <w:p w14:paraId="5FB94EDA" w14:textId="77777777" w:rsidR="00695400" w:rsidRPr="00C2756B" w:rsidRDefault="00695400" w:rsidP="00695400">
      <w:pPr>
        <w:pStyle w:val="83ProM"/>
        <w:rPr>
          <w:rFonts w:cs="Arial"/>
          <w:szCs w:val="16"/>
        </w:rPr>
      </w:pPr>
    </w:p>
    <w:tbl>
      <w:tblPr>
        <w:tblW w:w="5186" w:type="dxa"/>
        <w:tblInd w:w="2018" w:type="dxa"/>
        <w:shd w:val="clear" w:color="auto" w:fill="FFFFFF"/>
        <w:tblCellMar>
          <w:top w:w="15" w:type="dxa"/>
          <w:left w:w="15" w:type="dxa"/>
          <w:bottom w:w="15" w:type="dxa"/>
          <w:right w:w="15" w:type="dxa"/>
        </w:tblCellMar>
        <w:tblLook w:val="04A0" w:firstRow="1" w:lastRow="0" w:firstColumn="1" w:lastColumn="0" w:noHBand="0" w:noVBand="1"/>
      </w:tblPr>
      <w:tblGrid>
        <w:gridCol w:w="1080"/>
        <w:gridCol w:w="1080"/>
        <w:gridCol w:w="893"/>
        <w:gridCol w:w="893"/>
        <w:gridCol w:w="1240"/>
      </w:tblGrid>
      <w:tr w:rsidR="00695400" w:rsidRPr="00C2756B" w14:paraId="67BF9F0A" w14:textId="77777777" w:rsidTr="00B20C54">
        <w:tc>
          <w:tcPr>
            <w:tcW w:w="0" w:type="auto"/>
            <w:gridSpan w:val="5"/>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6312EA9E"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00427C"/>
                <w:sz w:val="16"/>
                <w:szCs w:val="16"/>
              </w:rPr>
              <w:t xml:space="preserve">L-type dagkanten </w:t>
            </w:r>
          </w:p>
        </w:tc>
      </w:tr>
      <w:tr w:rsidR="00695400" w:rsidRPr="00C2756B" w14:paraId="3E506C3A"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3D453533"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00427C"/>
                <w:sz w:val="16"/>
                <w:szCs w:val="16"/>
              </w:rPr>
              <w:t xml:space="preserve">Breedte (B1)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2316B4F4"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00427C"/>
                <w:sz w:val="16"/>
                <w:szCs w:val="16"/>
              </w:rPr>
              <w:t xml:space="preserve">Breedte (B2)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3928BCCC"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00427C"/>
                <w:sz w:val="16"/>
                <w:szCs w:val="16"/>
              </w:rPr>
              <w:t xml:space="preserve">Dikte (H1)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6ADFB4E0"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00427C"/>
                <w:sz w:val="16"/>
                <w:szCs w:val="16"/>
              </w:rPr>
              <w:t xml:space="preserve">Dikte (H2)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232ADC41"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00427C"/>
                <w:sz w:val="16"/>
                <w:szCs w:val="16"/>
              </w:rPr>
              <w:t xml:space="preserve">Max. lengte (L) </w:t>
            </w:r>
          </w:p>
        </w:tc>
      </w:tr>
      <w:tr w:rsidR="00695400" w:rsidRPr="00C2756B" w14:paraId="6013E6FD"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2E54B2E8"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95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02602CDA"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95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3EA54E02"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66AE8003"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4F71E967"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2550 </w:t>
            </w:r>
          </w:p>
        </w:tc>
      </w:tr>
      <w:tr w:rsidR="00695400" w:rsidRPr="00C2756B" w14:paraId="7CC82935"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76915831"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125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40F1394D"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95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01300F3A"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2BC4C5CA"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36E4A62F"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2550 </w:t>
            </w:r>
          </w:p>
        </w:tc>
      </w:tr>
      <w:tr w:rsidR="00695400" w:rsidRPr="00C2756B" w14:paraId="16625A41"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25E1CD64"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140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629147F9"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166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7A8302B4"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0F0BBF23"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50B04C0C"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2220 </w:t>
            </w:r>
          </w:p>
        </w:tc>
      </w:tr>
      <w:tr w:rsidR="00695400" w:rsidRPr="00C2756B" w14:paraId="0EB8E0CF"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562D26AF"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150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1D31F4D2"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70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2089EFB0"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66BCECC8"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78D4972F"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2950 </w:t>
            </w:r>
          </w:p>
        </w:tc>
      </w:tr>
      <w:tr w:rsidR="00695400" w:rsidRPr="00C2756B" w14:paraId="05BFEFB8"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65952D0E"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150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26EE5358"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123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200027F8"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410A1622"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3AFFE34E"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2550</w:t>
            </w:r>
          </w:p>
        </w:tc>
      </w:tr>
      <w:tr w:rsidR="00695400" w:rsidRPr="00C2756B" w14:paraId="1D4C3BB2"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2F5C2B27"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165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7DF051AE"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105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077A6A3D"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7E4A5A88"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05801257"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2550 </w:t>
            </w:r>
          </w:p>
        </w:tc>
      </w:tr>
      <w:tr w:rsidR="00695400" w:rsidRPr="00C2756B" w14:paraId="179DF1D2"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109AD5F6"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215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1F0EFDFC"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95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1D326831"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31D3E9C2"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29BB75AB"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2500 </w:t>
            </w:r>
          </w:p>
        </w:tc>
      </w:tr>
      <w:tr w:rsidR="00695400" w:rsidRPr="00C2756B" w14:paraId="19CC138A"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2152D0D2"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235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0121BF5E"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180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06B719AC"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39608885"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47621BAA"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2500 </w:t>
            </w:r>
          </w:p>
        </w:tc>
      </w:tr>
      <w:tr w:rsidR="00695400" w:rsidRPr="00C2756B" w14:paraId="4F1699E2"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45165340"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250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048487FC"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133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6B6177D4"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153F0371"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2D73D09B"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2450 </w:t>
            </w:r>
          </w:p>
        </w:tc>
      </w:tr>
      <w:tr w:rsidR="00695400" w:rsidRPr="00C2756B" w14:paraId="7C0B1ACB"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311A4932"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250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5876D1B0"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260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61573490"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69885A2B"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2EF80601"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2500 </w:t>
            </w:r>
          </w:p>
        </w:tc>
      </w:tr>
      <w:tr w:rsidR="00695400" w:rsidRPr="00C2756B" w14:paraId="501B3AB0"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510FD40F"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255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67471618"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155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2D277DF9"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5F187878"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48D28A94"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2350 </w:t>
            </w:r>
          </w:p>
        </w:tc>
      </w:tr>
      <w:tr w:rsidR="00695400" w:rsidRPr="00C2756B" w14:paraId="504A2B99" w14:textId="77777777" w:rsidTr="00B20C54">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3FA7537F"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300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113AF5A6"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125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1DEE91DC"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645E735F"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20 </w:t>
            </w:r>
          </w:p>
        </w:tc>
        <w:tc>
          <w:tcPr>
            <w:tcW w:w="0" w:type="auto"/>
            <w:tcBorders>
              <w:top w:val="single" w:sz="6" w:space="0" w:color="000000"/>
              <w:left w:val="single" w:sz="2" w:space="0" w:color="000000"/>
              <w:bottom w:val="single" w:sz="6" w:space="0" w:color="000000"/>
              <w:right w:val="single" w:sz="2" w:space="0" w:color="000000"/>
            </w:tcBorders>
            <w:shd w:val="clear" w:color="auto" w:fill="FFFFFF"/>
            <w:vAlign w:val="center"/>
            <w:hideMark/>
          </w:tcPr>
          <w:p w14:paraId="167CE42C" w14:textId="77777777" w:rsidR="00695400" w:rsidRPr="00C2756B" w:rsidRDefault="00695400" w:rsidP="00297F40">
            <w:pPr>
              <w:pStyle w:val="Normaalweb"/>
              <w:ind w:left="142"/>
              <w:rPr>
                <w:rFonts w:ascii="Arial" w:hAnsi="Arial" w:cs="Arial"/>
                <w:sz w:val="16"/>
                <w:szCs w:val="16"/>
              </w:rPr>
            </w:pPr>
            <w:r w:rsidRPr="00C2756B">
              <w:rPr>
                <w:rFonts w:ascii="Arial" w:hAnsi="Arial" w:cs="Arial"/>
                <w:color w:val="333333"/>
                <w:sz w:val="16"/>
                <w:szCs w:val="16"/>
              </w:rPr>
              <w:t xml:space="preserve">2550 </w:t>
            </w:r>
          </w:p>
        </w:tc>
      </w:tr>
    </w:tbl>
    <w:p w14:paraId="4B051602" w14:textId="1AA48DB3" w:rsidR="00695400" w:rsidRPr="00C2756B" w:rsidRDefault="00695400" w:rsidP="00695400">
      <w:pPr>
        <w:pStyle w:val="83ProM"/>
        <w:rPr>
          <w:rFonts w:cs="Arial"/>
          <w:szCs w:val="16"/>
        </w:rPr>
      </w:pPr>
    </w:p>
    <w:p w14:paraId="6CB98EEC" w14:textId="77777777" w:rsidR="00695400" w:rsidRPr="005D55FB" w:rsidRDefault="00695400" w:rsidP="00695400">
      <w:pPr>
        <w:pStyle w:val="83ProM"/>
      </w:pPr>
    </w:p>
    <w:p w14:paraId="4709C22C" w14:textId="77777777" w:rsidR="00FE2C95" w:rsidRPr="00F679F0" w:rsidRDefault="00FE2C95" w:rsidP="00FE2C95">
      <w:pPr>
        <w:pStyle w:val="Kop7"/>
        <w:rPr>
          <w:lang w:val="nl-BE"/>
        </w:rPr>
      </w:pPr>
      <w:r w:rsidRPr="00F679F0">
        <w:rPr>
          <w:lang w:val="nl-BE"/>
        </w:rPr>
        <w:t>.32.50.</w:t>
      </w:r>
      <w:r w:rsidRPr="00F679F0">
        <w:rPr>
          <w:lang w:val="nl-BE"/>
        </w:rPr>
        <w:tab/>
        <w:t>Prestatiekenmerken:</w:t>
      </w:r>
      <w:r w:rsidRPr="00F679F0">
        <w:rPr>
          <w:color w:val="808080"/>
          <w:lang w:val="nl-BE"/>
        </w:rPr>
        <w:t xml:space="preserve"> </w:t>
      </w:r>
    </w:p>
    <w:p w14:paraId="5C6AF4AA" w14:textId="77777777" w:rsidR="00FE2C95" w:rsidRPr="00F679F0" w:rsidRDefault="00FE2C95" w:rsidP="00FE2C95">
      <w:pPr>
        <w:pStyle w:val="83Normen"/>
      </w:pPr>
      <w:r w:rsidRPr="00F679F0">
        <w:rPr>
          <w:color w:val="FF0000"/>
        </w:rPr>
        <w:t>&gt;</w:t>
      </w:r>
      <w:hyperlink r:id="rId9" w:anchor="details" w:history="1">
        <w:r w:rsidRPr="00F679F0">
          <w:rPr>
            <w:rStyle w:val="Hyperlink"/>
          </w:rPr>
          <w:t>NBN EN 1926:2007</w:t>
        </w:r>
      </w:hyperlink>
      <w:r w:rsidRPr="00F679F0">
        <w:t xml:space="preserve"> - H - </w:t>
      </w:r>
      <w:proofErr w:type="gramStart"/>
      <w:r w:rsidRPr="00F679F0">
        <w:t>FR,EN</w:t>
      </w:r>
      <w:proofErr w:type="gramEnd"/>
      <w:r w:rsidRPr="00F679F0">
        <w:t xml:space="preserve">,DE - Beproevingsmethoden voor natuursteen - Bepaling van de </w:t>
      </w:r>
      <w:proofErr w:type="spellStart"/>
      <w:r w:rsidRPr="00F679F0">
        <w:t>eenassige</w:t>
      </w:r>
      <w:proofErr w:type="spellEnd"/>
      <w:r w:rsidRPr="00F679F0">
        <w:t xml:space="preserve"> druksterkte = EN 1926:2006 [2e </w:t>
      </w:r>
      <w:proofErr w:type="spellStart"/>
      <w:r w:rsidRPr="00F679F0">
        <w:t>uitg</w:t>
      </w:r>
      <w:proofErr w:type="spellEnd"/>
      <w:r w:rsidRPr="00F679F0">
        <w:t>.] [ICS: 91.100.15]</w:t>
      </w:r>
    </w:p>
    <w:p w14:paraId="0E390011" w14:textId="77777777" w:rsidR="00FE2C95" w:rsidRPr="00F679F0" w:rsidRDefault="00FE2C95" w:rsidP="00FE2C95">
      <w:pPr>
        <w:pStyle w:val="83Normen"/>
      </w:pPr>
      <w:r w:rsidRPr="00F679F0">
        <w:rPr>
          <w:color w:val="FF0000"/>
        </w:rPr>
        <w:t>&gt;</w:t>
      </w:r>
      <w:hyperlink r:id="rId10" w:anchor="details" w:history="1">
        <w:r w:rsidRPr="00F679F0">
          <w:rPr>
            <w:rStyle w:val="Hyperlink"/>
          </w:rPr>
          <w:t>NBN EN 12372:2007</w:t>
        </w:r>
      </w:hyperlink>
      <w:r w:rsidRPr="00F679F0">
        <w:t xml:space="preserve"> - H - </w:t>
      </w:r>
      <w:proofErr w:type="gramStart"/>
      <w:r w:rsidRPr="00F679F0">
        <w:t>FR,EN</w:t>
      </w:r>
      <w:proofErr w:type="gramEnd"/>
      <w:r w:rsidRPr="00F679F0">
        <w:t xml:space="preserve">,DE - Beproevingsmethoden voor natuursteen - Bepaling van de buigsterkte bij geconcentreerde belasting = EN 12372:2006 [2e </w:t>
      </w:r>
      <w:proofErr w:type="spellStart"/>
      <w:r w:rsidRPr="00F679F0">
        <w:t>uitg</w:t>
      </w:r>
      <w:proofErr w:type="spellEnd"/>
      <w:r w:rsidRPr="00F679F0">
        <w:t>.] [ICS: 91.100.15]</w:t>
      </w:r>
    </w:p>
    <w:p w14:paraId="3BC44BA4" w14:textId="77777777" w:rsidR="00FE2C95" w:rsidRPr="00F679F0" w:rsidRDefault="00FE2C95" w:rsidP="00FE2C95">
      <w:pPr>
        <w:pStyle w:val="83Normen"/>
      </w:pPr>
      <w:r w:rsidRPr="00F679F0">
        <w:rPr>
          <w:color w:val="FF0000"/>
        </w:rPr>
        <w:lastRenderedPageBreak/>
        <w:t>&gt;</w:t>
      </w:r>
      <w:hyperlink r:id="rId11" w:anchor="details" w:history="1">
        <w:r w:rsidRPr="00F679F0">
          <w:rPr>
            <w:rStyle w:val="Hyperlink"/>
          </w:rPr>
          <w:t>NBN EN ISO 10545-8:1996</w:t>
        </w:r>
      </w:hyperlink>
      <w:r w:rsidRPr="00F679F0">
        <w:t xml:space="preserve"> - H - </w:t>
      </w:r>
      <w:proofErr w:type="gramStart"/>
      <w:r w:rsidRPr="00F679F0">
        <w:t>FR,EN</w:t>
      </w:r>
      <w:proofErr w:type="gramEnd"/>
      <w:r w:rsidRPr="00F679F0">
        <w:t xml:space="preserve"> - Keramiektegels - Deel 8 : Bepaling van de lengte warmte-uitzetting = EN ISO 10545-8:1996 [1e </w:t>
      </w:r>
      <w:proofErr w:type="spellStart"/>
      <w:r w:rsidRPr="00F679F0">
        <w:t>uitg</w:t>
      </w:r>
      <w:proofErr w:type="spellEnd"/>
      <w:r w:rsidRPr="00F679F0">
        <w:t>.] [ICS: 91.100.25]</w:t>
      </w:r>
    </w:p>
    <w:p w14:paraId="7496A6A5" w14:textId="77777777" w:rsidR="00FE2C95" w:rsidRPr="00F679F0" w:rsidRDefault="00FE2C95" w:rsidP="00FE2C95">
      <w:pPr>
        <w:pStyle w:val="83Normen"/>
      </w:pPr>
      <w:r w:rsidRPr="00F679F0">
        <w:rPr>
          <w:color w:val="FF0000"/>
        </w:rPr>
        <w:t>&gt;</w:t>
      </w:r>
      <w:hyperlink r:id="rId12" w:anchor="details" w:history="1">
        <w:r w:rsidRPr="00F679F0">
          <w:rPr>
            <w:rStyle w:val="Hyperlink"/>
          </w:rPr>
          <w:t>NBN EN 1925:1999</w:t>
        </w:r>
      </w:hyperlink>
      <w:r w:rsidRPr="00F679F0">
        <w:t xml:space="preserve"> - H - </w:t>
      </w:r>
      <w:proofErr w:type="gramStart"/>
      <w:r w:rsidRPr="00F679F0">
        <w:t>FR,EN</w:t>
      </w:r>
      <w:proofErr w:type="gramEnd"/>
      <w:r w:rsidRPr="00F679F0">
        <w:t xml:space="preserve"> - Beproevingsmethoden voor natuursteen - Bepaling van de waterabsorptiecoëfficiënt door capillaire werking = EN 1925:1999 [2e </w:t>
      </w:r>
      <w:proofErr w:type="spellStart"/>
      <w:r w:rsidRPr="00F679F0">
        <w:t>uitg</w:t>
      </w:r>
      <w:proofErr w:type="spellEnd"/>
      <w:r w:rsidRPr="00F679F0">
        <w:t>.] [ICS: 91.100.15]</w:t>
      </w:r>
    </w:p>
    <w:p w14:paraId="509A62B2" w14:textId="77777777" w:rsidR="00A42436" w:rsidRPr="005D55FB" w:rsidRDefault="00D50FE3" w:rsidP="00A42436">
      <w:pPr>
        <w:pStyle w:val="Lijn"/>
      </w:pPr>
      <w:r>
        <w:rPr>
          <w:noProof/>
        </w:rPr>
        <w:pict w14:anchorId="372C9920">
          <v:rect id="_x0000_i1025" alt="" style="width:453.6pt;height:.05pt;mso-width-percent:0;mso-height-percent:0;mso-width-percent:0;mso-height-percent:0" o:hralign="center" o:hrstd="t" o:hr="t" fillcolor="#aca899" stroked="f"/>
        </w:pict>
      </w:r>
    </w:p>
    <w:p w14:paraId="4DC91770" w14:textId="65C0E526" w:rsidR="00A42436" w:rsidRPr="00AA2371" w:rsidRDefault="00A42436" w:rsidP="00A42436">
      <w:pPr>
        <w:pStyle w:val="80"/>
        <w:rPr>
          <w:lang w:val="en-US"/>
        </w:rPr>
      </w:pPr>
      <w:proofErr w:type="spellStart"/>
      <w:r w:rsidRPr="00AA2371">
        <w:rPr>
          <w:rStyle w:val="Merk"/>
          <w:lang w:val="en-US"/>
        </w:rPr>
        <w:t>Holonite</w:t>
      </w:r>
      <w:proofErr w:type="spellEnd"/>
      <w:r w:rsidRPr="00AA2371">
        <w:rPr>
          <w:rStyle w:val="Merk"/>
          <w:lang w:val="en-US"/>
        </w:rPr>
        <w:t xml:space="preserve"> BV</w:t>
      </w:r>
    </w:p>
    <w:p w14:paraId="3694F62F" w14:textId="77777777" w:rsidR="00A42436" w:rsidRPr="00AA2371" w:rsidRDefault="00A42436" w:rsidP="00A42436">
      <w:pPr>
        <w:pStyle w:val="80"/>
        <w:rPr>
          <w:lang w:val="en-US"/>
        </w:rPr>
      </w:pPr>
      <w:r w:rsidRPr="00AA2371">
        <w:rPr>
          <w:lang w:val="en-US"/>
        </w:rPr>
        <w:t>Postbus 39</w:t>
      </w:r>
    </w:p>
    <w:p w14:paraId="0BB54264" w14:textId="77777777" w:rsidR="00A42436" w:rsidRPr="00AA2371" w:rsidRDefault="00A42436" w:rsidP="00A42436">
      <w:pPr>
        <w:pStyle w:val="80"/>
        <w:rPr>
          <w:lang w:val="en-US"/>
        </w:rPr>
      </w:pPr>
      <w:r w:rsidRPr="00AA2371">
        <w:rPr>
          <w:lang w:val="en-US"/>
        </w:rPr>
        <w:t xml:space="preserve">NL 4690 AA </w:t>
      </w:r>
      <w:proofErr w:type="spellStart"/>
      <w:r w:rsidRPr="00AA2371">
        <w:rPr>
          <w:lang w:val="en-US"/>
        </w:rPr>
        <w:t>Tholen</w:t>
      </w:r>
      <w:proofErr w:type="spellEnd"/>
    </w:p>
    <w:p w14:paraId="43C0BD96" w14:textId="77777777" w:rsidR="00A42436" w:rsidRPr="00AA2371" w:rsidRDefault="00A42436" w:rsidP="00A42436">
      <w:pPr>
        <w:pStyle w:val="80"/>
        <w:rPr>
          <w:lang w:val="en-US"/>
        </w:rPr>
      </w:pPr>
      <w:r w:rsidRPr="00AA2371">
        <w:rPr>
          <w:lang w:val="en-US"/>
        </w:rPr>
        <w:t>Tel.: +31 166 601 300</w:t>
      </w:r>
    </w:p>
    <w:p w14:paraId="5435F35D" w14:textId="77777777" w:rsidR="00A42436" w:rsidRPr="00AA2371" w:rsidRDefault="00A42436" w:rsidP="00A42436">
      <w:pPr>
        <w:pStyle w:val="80"/>
        <w:rPr>
          <w:lang w:val="en-US"/>
        </w:rPr>
      </w:pPr>
      <w:r w:rsidRPr="00AA2371">
        <w:rPr>
          <w:lang w:val="en-US"/>
        </w:rPr>
        <w:t>Fax: +31 166 603 558</w:t>
      </w:r>
    </w:p>
    <w:p w14:paraId="34C628C1" w14:textId="77777777" w:rsidR="00A42436" w:rsidRPr="00AA2371" w:rsidRDefault="00000000" w:rsidP="00A42436">
      <w:pPr>
        <w:pStyle w:val="80"/>
        <w:rPr>
          <w:lang w:val="en-US"/>
        </w:rPr>
      </w:pPr>
      <w:hyperlink r:id="rId13" w:history="1">
        <w:r w:rsidR="00A42436" w:rsidRPr="00AA2371">
          <w:rPr>
            <w:rStyle w:val="Hyperlink"/>
            <w:bCs/>
            <w:shd w:val="clear" w:color="auto" w:fill="FFFFFF"/>
            <w:lang w:val="en-US"/>
          </w:rPr>
          <w:t>info@holonite.nl</w:t>
        </w:r>
      </w:hyperlink>
      <w:r w:rsidR="00A42436" w:rsidRPr="00AA2371">
        <w:rPr>
          <w:lang w:val="en-US"/>
        </w:rPr>
        <w:br/>
      </w:r>
      <w:hyperlink r:id="rId14" w:history="1">
        <w:r w:rsidR="00A42436" w:rsidRPr="00AA2371">
          <w:rPr>
            <w:rStyle w:val="Hyperlink"/>
            <w:bCs/>
            <w:shd w:val="clear" w:color="auto" w:fill="FFFFFF"/>
            <w:lang w:val="en-US"/>
          </w:rPr>
          <w:t>www.holonite.nl</w:t>
        </w:r>
      </w:hyperlink>
    </w:p>
    <w:sectPr w:rsidR="00A42436" w:rsidRPr="00AA2371" w:rsidSect="007C7597">
      <w:headerReference w:type="default" r:id="rId15"/>
      <w:footerReference w:type="default" r:id="rId16"/>
      <w:pgSz w:w="11906" w:h="16838"/>
      <w:pgMar w:top="1418" w:right="1134"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6437" w14:textId="77777777" w:rsidR="00D50FE3" w:rsidRDefault="00D50FE3" w:rsidP="00B62CF6">
      <w:r>
        <w:separator/>
      </w:r>
    </w:p>
  </w:endnote>
  <w:endnote w:type="continuationSeparator" w:id="0">
    <w:p w14:paraId="5E404C23" w14:textId="77777777" w:rsidR="00D50FE3" w:rsidRDefault="00D50FE3" w:rsidP="00B6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4F63" w14:textId="77777777" w:rsidR="00AA2371" w:rsidRDefault="00D50FE3" w:rsidP="00AA2371">
    <w:pPr>
      <w:pStyle w:val="Lijn"/>
      <w:rPr>
        <w:rFonts w:ascii="Arial" w:hAnsi="Arial" w:cs="Arial"/>
      </w:rPr>
    </w:pPr>
    <w:r>
      <w:rPr>
        <w:rFonts w:ascii="Arial" w:hAnsi="Arial" w:cs="Arial"/>
        <w:noProof/>
      </w:rPr>
      <w:pict w14:anchorId="1A4449C6">
        <v:rect id="_x0000_i1035" alt="" style="width:453.6pt;height:.05pt;mso-width-percent:0;mso-height-percent:0;mso-width-percent:0;mso-height-percent:0" o:hralign="center" o:hrstd="t" o:hr="t" fillcolor="#aca899" stroked="f"/>
      </w:pict>
    </w:r>
  </w:p>
  <w:p w14:paraId="59916B92" w14:textId="71C29B7D" w:rsidR="00AA2371" w:rsidRDefault="00AA2371" w:rsidP="00AA2371">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70566A">
      <w:rPr>
        <w:rFonts w:ascii="Arial" w:hAnsi="Arial" w:cs="Arial"/>
        <w:sz w:val="16"/>
        <w:lang w:val="en-US"/>
      </w:rPr>
      <w:t>2</w:t>
    </w:r>
    <w:r>
      <w:rPr>
        <w:rFonts w:ascii="Arial" w:hAnsi="Arial" w:cs="Arial"/>
        <w:sz w:val="16"/>
        <w:lang w:val="en-US"/>
      </w:rPr>
      <w:t>3</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6E5411">
      <w:rPr>
        <w:rFonts w:ascii="Arial" w:hAnsi="Arial" w:cs="Arial"/>
        <w:noProof/>
        <w:sz w:val="16"/>
      </w:rPr>
      <w:t>2023 03 21</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6E5411">
      <w:rPr>
        <w:rFonts w:ascii="Arial" w:hAnsi="Arial" w:cs="Arial"/>
        <w:noProof/>
        <w:sz w:val="16"/>
      </w:rPr>
      <w:t>14:23</w:t>
    </w:r>
    <w:r>
      <w:rPr>
        <w:rFonts w:ascii="Arial" w:hAnsi="Arial" w:cs="Arial"/>
        <w:sz w:val="16"/>
      </w:rPr>
      <w:fldChar w:fldCharType="end"/>
    </w:r>
  </w:p>
  <w:p w14:paraId="3AD89B61" w14:textId="08DE1475" w:rsidR="00AA2371" w:rsidRDefault="00AA2371" w:rsidP="00AA2371">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Holonite</w:t>
    </w:r>
    <w:proofErr w:type="spellEnd"/>
    <w:r>
      <w:rPr>
        <w:rFonts w:ascii="Arial" w:hAnsi="Arial" w:cs="Arial"/>
        <w:sz w:val="16"/>
        <w:lang w:val="en-US"/>
      </w:rPr>
      <w:t xml:space="preserve"> </w:t>
    </w:r>
    <w:r w:rsidR="0070566A">
      <w:rPr>
        <w:rFonts w:ascii="Arial" w:hAnsi="Arial" w:cs="Arial"/>
        <w:sz w:val="16"/>
        <w:lang w:val="en-US"/>
      </w:rPr>
      <w:t>–</w:t>
    </w:r>
    <w:r>
      <w:rPr>
        <w:rFonts w:ascii="Arial" w:hAnsi="Arial" w:cs="Arial"/>
        <w:sz w:val="16"/>
        <w:lang w:val="en-US"/>
      </w:rPr>
      <w:t xml:space="preserve"> 20</w:t>
    </w:r>
    <w:r w:rsidR="0070566A">
      <w:rPr>
        <w:rFonts w:ascii="Arial" w:hAnsi="Arial" w:cs="Arial"/>
        <w:sz w:val="16"/>
        <w:lang w:val="en-US"/>
      </w:rPr>
      <w:t>2</w:t>
    </w:r>
    <w:r>
      <w:rPr>
        <w:rFonts w:ascii="Arial" w:hAnsi="Arial" w:cs="Arial"/>
        <w:sz w:val="16"/>
        <w:lang w:val="en-US"/>
      </w:rPr>
      <w:t>3</w:t>
    </w:r>
    <w:r w:rsidR="0070566A">
      <w:rPr>
        <w:rFonts w:ascii="Arial" w:hAnsi="Arial" w:cs="Arial"/>
        <w:sz w:val="16"/>
        <w:lang w:val="en-US"/>
      </w:rPr>
      <w:t xml:space="preserve"> v1</w:t>
    </w:r>
    <w:r w:rsidR="00C2756B">
      <w:rPr>
        <w:rFonts w:ascii="Arial" w:hAnsi="Arial" w:cs="Arial"/>
        <w:sz w:val="16"/>
        <w:lang w:val="en-US"/>
      </w:rPr>
      <w:t>b</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E57B61">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E57B61">
      <w:rPr>
        <w:rFonts w:ascii="Arial" w:hAnsi="Arial" w:cs="Arial"/>
        <w:noProof/>
        <w:sz w:val="16"/>
        <w:lang w:val="en-US"/>
      </w:rPr>
      <w:t>4</w:t>
    </w:r>
    <w:r>
      <w:rPr>
        <w:rFonts w:ascii="Arial" w:hAnsi="Arial" w:cs="Arial"/>
        <w:sz w:val="16"/>
      </w:rPr>
      <w:fldChar w:fldCharType="end"/>
    </w:r>
  </w:p>
  <w:p w14:paraId="22CD9BD3" w14:textId="77777777" w:rsidR="002333DC" w:rsidRPr="00AA2371" w:rsidRDefault="002333DC" w:rsidP="00AA2371">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B87A" w14:textId="77777777" w:rsidR="00D50FE3" w:rsidRDefault="00D50FE3" w:rsidP="00B62CF6">
      <w:r>
        <w:separator/>
      </w:r>
    </w:p>
  </w:footnote>
  <w:footnote w:type="continuationSeparator" w:id="0">
    <w:p w14:paraId="43BF5515" w14:textId="77777777" w:rsidR="00D50FE3" w:rsidRDefault="00D50FE3" w:rsidP="00B62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E4B5" w14:textId="77777777" w:rsidR="00AA2371" w:rsidRPr="005D55FB" w:rsidRDefault="00AA2371" w:rsidP="00AA2371">
    <w:pPr>
      <w:pStyle w:val="Bestek"/>
    </w:pPr>
    <w:bookmarkStart w:id="40" w:name="_Toc75230067"/>
    <w:bookmarkStart w:id="41" w:name="_Toc114297164"/>
    <w:r w:rsidRPr="005D55FB">
      <w:t>Bestekteksten</w:t>
    </w:r>
    <w:bookmarkEnd w:id="40"/>
    <w:bookmarkEnd w:id="41"/>
  </w:p>
  <w:p w14:paraId="6359E9B0" w14:textId="77777777" w:rsidR="00AA2371" w:rsidRPr="005D55FB" w:rsidRDefault="00AA2371" w:rsidP="00AA2371">
    <w:pPr>
      <w:pStyle w:val="Kop5"/>
      <w:rPr>
        <w:lang w:val="nl-BE"/>
      </w:rPr>
    </w:pPr>
    <w:r w:rsidRPr="005D55FB">
      <w:rPr>
        <w:lang w:val="nl-BE"/>
      </w:rPr>
      <w:t xml:space="preserve">Conform systematiek </w:t>
    </w:r>
    <w:r>
      <w:rPr>
        <w:lang w:val="nl-BE"/>
      </w:rPr>
      <w:t>N</w:t>
    </w:r>
    <w:r w:rsidRPr="005D55FB">
      <w:rPr>
        <w:lang w:val="nl-BE"/>
      </w:rPr>
      <w:t xml:space="preserve">eutraal </w:t>
    </w:r>
    <w:r>
      <w:rPr>
        <w:lang w:val="nl-BE"/>
      </w:rPr>
      <w:t>B</w:t>
    </w:r>
    <w:r w:rsidRPr="005D55FB">
      <w:rPr>
        <w:lang w:val="nl-BE"/>
      </w:rPr>
      <w:t>estek</w:t>
    </w:r>
    <w:r>
      <w:rPr>
        <w:lang w:val="nl-BE"/>
      </w:rPr>
      <w:t xml:space="preserve"> </w:t>
    </w:r>
  </w:p>
  <w:p w14:paraId="0B67018C" w14:textId="77777777" w:rsidR="00AA2371" w:rsidRDefault="00AA237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83559204">
    <w:abstractNumId w:val="9"/>
  </w:num>
  <w:num w:numId="2" w16cid:durableId="235750451">
    <w:abstractNumId w:val="6"/>
  </w:num>
  <w:num w:numId="3" w16cid:durableId="741954730">
    <w:abstractNumId w:val="10"/>
  </w:num>
  <w:num w:numId="4" w16cid:durableId="1085109232">
    <w:abstractNumId w:val="21"/>
  </w:num>
  <w:num w:numId="5" w16cid:durableId="152993554">
    <w:abstractNumId w:val="11"/>
  </w:num>
  <w:num w:numId="6" w16cid:durableId="718363253">
    <w:abstractNumId w:val="12"/>
  </w:num>
  <w:num w:numId="7" w16cid:durableId="314989738">
    <w:abstractNumId w:val="25"/>
  </w:num>
  <w:num w:numId="8" w16cid:durableId="923224027">
    <w:abstractNumId w:val="15"/>
  </w:num>
  <w:num w:numId="9" w16cid:durableId="1574125824">
    <w:abstractNumId w:val="28"/>
  </w:num>
  <w:num w:numId="10" w16cid:durableId="1598562009">
    <w:abstractNumId w:val="22"/>
  </w:num>
  <w:num w:numId="11" w16cid:durableId="329480622">
    <w:abstractNumId w:val="14"/>
  </w:num>
  <w:num w:numId="12" w16cid:durableId="1260682025">
    <w:abstractNumId w:val="20"/>
  </w:num>
  <w:num w:numId="13" w16cid:durableId="422263128">
    <w:abstractNumId w:val="7"/>
  </w:num>
  <w:num w:numId="14" w16cid:durableId="573053870">
    <w:abstractNumId w:val="5"/>
  </w:num>
  <w:num w:numId="15" w16cid:durableId="250551735">
    <w:abstractNumId w:val="4"/>
  </w:num>
  <w:num w:numId="16" w16cid:durableId="813064337">
    <w:abstractNumId w:val="8"/>
  </w:num>
  <w:num w:numId="17" w16cid:durableId="1682123305">
    <w:abstractNumId w:val="3"/>
  </w:num>
  <w:num w:numId="18" w16cid:durableId="683485232">
    <w:abstractNumId w:val="2"/>
  </w:num>
  <w:num w:numId="19" w16cid:durableId="1808280671">
    <w:abstractNumId w:val="1"/>
  </w:num>
  <w:num w:numId="20" w16cid:durableId="1906062239">
    <w:abstractNumId w:val="0"/>
  </w:num>
  <w:num w:numId="21" w16cid:durableId="361170848">
    <w:abstractNumId w:val="13"/>
  </w:num>
  <w:num w:numId="22" w16cid:durableId="869996460">
    <w:abstractNumId w:val="24"/>
  </w:num>
  <w:num w:numId="23" w16cid:durableId="1772317051">
    <w:abstractNumId w:val="26"/>
  </w:num>
  <w:num w:numId="24" w16cid:durableId="1467383627">
    <w:abstractNumId w:val="23"/>
  </w:num>
  <w:num w:numId="25" w16cid:durableId="853573465">
    <w:abstractNumId w:val="29"/>
  </w:num>
  <w:num w:numId="26" w16cid:durableId="1185366659">
    <w:abstractNumId w:val="18"/>
  </w:num>
  <w:num w:numId="27" w16cid:durableId="1315336405">
    <w:abstractNumId w:val="27"/>
  </w:num>
  <w:num w:numId="28" w16cid:durableId="1731802646">
    <w:abstractNumId w:val="19"/>
  </w:num>
  <w:num w:numId="29" w16cid:durableId="664360948">
    <w:abstractNumId w:val="35"/>
  </w:num>
  <w:num w:numId="30" w16cid:durableId="1796824175">
    <w:abstractNumId w:val="31"/>
  </w:num>
  <w:num w:numId="31" w16cid:durableId="1738742099">
    <w:abstractNumId w:val="34"/>
  </w:num>
  <w:num w:numId="32" w16cid:durableId="1030108532">
    <w:abstractNumId w:val="16"/>
  </w:num>
  <w:num w:numId="33" w16cid:durableId="1660228477">
    <w:abstractNumId w:val="17"/>
  </w:num>
  <w:num w:numId="34" w16cid:durableId="1527133699">
    <w:abstractNumId w:val="32"/>
  </w:num>
  <w:num w:numId="35" w16cid:durableId="1596741432">
    <w:abstractNumId w:val="30"/>
  </w:num>
  <w:num w:numId="36" w16cid:durableId="1225992986">
    <w:abstractNumId w:val="33"/>
  </w:num>
  <w:num w:numId="37" w16cid:durableId="114782490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2A"/>
    <w:rsid w:val="00005627"/>
    <w:rsid w:val="000165D5"/>
    <w:rsid w:val="000210F1"/>
    <w:rsid w:val="00022061"/>
    <w:rsid w:val="00030B46"/>
    <w:rsid w:val="00031C6A"/>
    <w:rsid w:val="000409C4"/>
    <w:rsid w:val="00040E2A"/>
    <w:rsid w:val="0007118F"/>
    <w:rsid w:val="000929BE"/>
    <w:rsid w:val="000B665B"/>
    <w:rsid w:val="000C0D5B"/>
    <w:rsid w:val="000E0CD6"/>
    <w:rsid w:val="0010182A"/>
    <w:rsid w:val="00107F47"/>
    <w:rsid w:val="00115121"/>
    <w:rsid w:val="00115A03"/>
    <w:rsid w:val="0012155B"/>
    <w:rsid w:val="00160158"/>
    <w:rsid w:val="00165A0F"/>
    <w:rsid w:val="00187031"/>
    <w:rsid w:val="00187ABE"/>
    <w:rsid w:val="001948E0"/>
    <w:rsid w:val="001A2A9A"/>
    <w:rsid w:val="001A4153"/>
    <w:rsid w:val="001B59EB"/>
    <w:rsid w:val="001B7ACD"/>
    <w:rsid w:val="001C304C"/>
    <w:rsid w:val="001D2E4D"/>
    <w:rsid w:val="001E112D"/>
    <w:rsid w:val="001E1E24"/>
    <w:rsid w:val="001E332A"/>
    <w:rsid w:val="001E49A2"/>
    <w:rsid w:val="001E7135"/>
    <w:rsid w:val="001F0458"/>
    <w:rsid w:val="001F3B9F"/>
    <w:rsid w:val="002333DC"/>
    <w:rsid w:val="00242306"/>
    <w:rsid w:val="002468BE"/>
    <w:rsid w:val="00250046"/>
    <w:rsid w:val="00256124"/>
    <w:rsid w:val="002602E5"/>
    <w:rsid w:val="00274D3F"/>
    <w:rsid w:val="00294F6B"/>
    <w:rsid w:val="002E2940"/>
    <w:rsid w:val="003079D5"/>
    <w:rsid w:val="00307C2F"/>
    <w:rsid w:val="0031337A"/>
    <w:rsid w:val="00313968"/>
    <w:rsid w:val="00315D7D"/>
    <w:rsid w:val="00321490"/>
    <w:rsid w:val="00326514"/>
    <w:rsid w:val="003515FA"/>
    <w:rsid w:val="0035170A"/>
    <w:rsid w:val="00366D7F"/>
    <w:rsid w:val="003710B9"/>
    <w:rsid w:val="0037189E"/>
    <w:rsid w:val="003A214E"/>
    <w:rsid w:val="003B483F"/>
    <w:rsid w:val="003E21A6"/>
    <w:rsid w:val="003E40D6"/>
    <w:rsid w:val="003F69DE"/>
    <w:rsid w:val="004151E6"/>
    <w:rsid w:val="004152D2"/>
    <w:rsid w:val="00420487"/>
    <w:rsid w:val="004259F7"/>
    <w:rsid w:val="00473A8D"/>
    <w:rsid w:val="004811F3"/>
    <w:rsid w:val="004A2959"/>
    <w:rsid w:val="00504378"/>
    <w:rsid w:val="00521F68"/>
    <w:rsid w:val="005238EC"/>
    <w:rsid w:val="00524685"/>
    <w:rsid w:val="00526998"/>
    <w:rsid w:val="00527172"/>
    <w:rsid w:val="005305A0"/>
    <w:rsid w:val="00543DB8"/>
    <w:rsid w:val="00547EE5"/>
    <w:rsid w:val="005503C1"/>
    <w:rsid w:val="005D55FB"/>
    <w:rsid w:val="005E15DE"/>
    <w:rsid w:val="00601524"/>
    <w:rsid w:val="006167D4"/>
    <w:rsid w:val="00640670"/>
    <w:rsid w:val="00670F21"/>
    <w:rsid w:val="00695400"/>
    <w:rsid w:val="006B55A6"/>
    <w:rsid w:val="006E5411"/>
    <w:rsid w:val="006F0F22"/>
    <w:rsid w:val="006F2506"/>
    <w:rsid w:val="006F254C"/>
    <w:rsid w:val="006F64ED"/>
    <w:rsid w:val="006F7ACC"/>
    <w:rsid w:val="00702C92"/>
    <w:rsid w:val="0070566A"/>
    <w:rsid w:val="00710542"/>
    <w:rsid w:val="00724464"/>
    <w:rsid w:val="00761320"/>
    <w:rsid w:val="0077006C"/>
    <w:rsid w:val="007A52DE"/>
    <w:rsid w:val="007A6FC9"/>
    <w:rsid w:val="007B3FDD"/>
    <w:rsid w:val="007C7597"/>
    <w:rsid w:val="007E483B"/>
    <w:rsid w:val="00826C65"/>
    <w:rsid w:val="0084520E"/>
    <w:rsid w:val="00847081"/>
    <w:rsid w:val="00870741"/>
    <w:rsid w:val="0087625C"/>
    <w:rsid w:val="00882E21"/>
    <w:rsid w:val="008D42BF"/>
    <w:rsid w:val="008F7007"/>
    <w:rsid w:val="009313C6"/>
    <w:rsid w:val="00932AAB"/>
    <w:rsid w:val="0094397B"/>
    <w:rsid w:val="00952893"/>
    <w:rsid w:val="0095666E"/>
    <w:rsid w:val="009632AE"/>
    <w:rsid w:val="0097013D"/>
    <w:rsid w:val="00970A7B"/>
    <w:rsid w:val="009824CC"/>
    <w:rsid w:val="009909B1"/>
    <w:rsid w:val="009A6834"/>
    <w:rsid w:val="009B4E42"/>
    <w:rsid w:val="009C0966"/>
    <w:rsid w:val="00A00546"/>
    <w:rsid w:val="00A00F90"/>
    <w:rsid w:val="00A07C90"/>
    <w:rsid w:val="00A33318"/>
    <w:rsid w:val="00A42436"/>
    <w:rsid w:val="00A502DC"/>
    <w:rsid w:val="00A52332"/>
    <w:rsid w:val="00A74430"/>
    <w:rsid w:val="00A9131E"/>
    <w:rsid w:val="00AA2371"/>
    <w:rsid w:val="00AC1A12"/>
    <w:rsid w:val="00AE4844"/>
    <w:rsid w:val="00AF0081"/>
    <w:rsid w:val="00B20C54"/>
    <w:rsid w:val="00B243A9"/>
    <w:rsid w:val="00B35D4E"/>
    <w:rsid w:val="00B52D88"/>
    <w:rsid w:val="00B6172B"/>
    <w:rsid w:val="00B62B70"/>
    <w:rsid w:val="00B62CF6"/>
    <w:rsid w:val="00B633A2"/>
    <w:rsid w:val="00B7293B"/>
    <w:rsid w:val="00B8765A"/>
    <w:rsid w:val="00BD665F"/>
    <w:rsid w:val="00BE1704"/>
    <w:rsid w:val="00BF385E"/>
    <w:rsid w:val="00C101FA"/>
    <w:rsid w:val="00C14539"/>
    <w:rsid w:val="00C1734A"/>
    <w:rsid w:val="00C269D5"/>
    <w:rsid w:val="00C2756B"/>
    <w:rsid w:val="00C453CF"/>
    <w:rsid w:val="00C460B7"/>
    <w:rsid w:val="00C517B5"/>
    <w:rsid w:val="00C56BCB"/>
    <w:rsid w:val="00C57D38"/>
    <w:rsid w:val="00C6611F"/>
    <w:rsid w:val="00C747C8"/>
    <w:rsid w:val="00C75F34"/>
    <w:rsid w:val="00CC19B7"/>
    <w:rsid w:val="00CD04D4"/>
    <w:rsid w:val="00CD6FC5"/>
    <w:rsid w:val="00CF7ACD"/>
    <w:rsid w:val="00D070E4"/>
    <w:rsid w:val="00D07531"/>
    <w:rsid w:val="00D26EED"/>
    <w:rsid w:val="00D33E29"/>
    <w:rsid w:val="00D50FE3"/>
    <w:rsid w:val="00D5381F"/>
    <w:rsid w:val="00D602CB"/>
    <w:rsid w:val="00D66517"/>
    <w:rsid w:val="00D7584D"/>
    <w:rsid w:val="00D87902"/>
    <w:rsid w:val="00D920AF"/>
    <w:rsid w:val="00DA7D7E"/>
    <w:rsid w:val="00DB1187"/>
    <w:rsid w:val="00DC4355"/>
    <w:rsid w:val="00DC47EC"/>
    <w:rsid w:val="00DC5066"/>
    <w:rsid w:val="00DD4963"/>
    <w:rsid w:val="00DF13C4"/>
    <w:rsid w:val="00E138AE"/>
    <w:rsid w:val="00E57B61"/>
    <w:rsid w:val="00E81462"/>
    <w:rsid w:val="00EC6FAC"/>
    <w:rsid w:val="00EF1110"/>
    <w:rsid w:val="00EF384C"/>
    <w:rsid w:val="00F23B7F"/>
    <w:rsid w:val="00F3228E"/>
    <w:rsid w:val="00F363EB"/>
    <w:rsid w:val="00F37B7F"/>
    <w:rsid w:val="00F40E64"/>
    <w:rsid w:val="00F65F11"/>
    <w:rsid w:val="00FA7C73"/>
    <w:rsid w:val="00FB4A63"/>
    <w:rsid w:val="00FC4CAB"/>
    <w:rsid w:val="00FE2C95"/>
    <w:rsid w:val="00FE33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ABE53"/>
  <w15:chartTrackingRefBased/>
  <w15:docId w15:val="{6CB6DC76-4C8E-6247-BE05-E8F8845C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5400"/>
    <w:rPr>
      <w:rFonts w:ascii="Times New Roman" w:eastAsia="Times New Roman" w:hAnsi="Times New Roman"/>
      <w:sz w:val="24"/>
      <w:szCs w:val="24"/>
    </w:rPr>
  </w:style>
  <w:style w:type="paragraph" w:styleId="Kop1">
    <w:name w:val="heading 1"/>
    <w:basedOn w:val="Standaard"/>
    <w:next w:val="Hoofdstuk"/>
    <w:link w:val="Kop1Char"/>
    <w:autoRedefine/>
    <w:qFormat/>
    <w:rsid w:val="00E57B61"/>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E57B61"/>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E57B61"/>
    <w:pPr>
      <w:outlineLvl w:val="2"/>
    </w:pPr>
    <w:rPr>
      <w:bCs/>
    </w:rPr>
  </w:style>
  <w:style w:type="paragraph" w:styleId="Kop4">
    <w:name w:val="heading 4"/>
    <w:basedOn w:val="Standaard"/>
    <w:next w:val="Standaard"/>
    <w:link w:val="Kop4Char"/>
    <w:autoRedefine/>
    <w:qFormat/>
    <w:rsid w:val="00E57B61"/>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E57B61"/>
    <w:pPr>
      <w:ind w:hanging="737"/>
      <w:outlineLvl w:val="4"/>
    </w:pPr>
    <w:rPr>
      <w:b/>
      <w:bCs/>
      <w:color w:val="auto"/>
      <w:sz w:val="18"/>
      <w:lang w:val="en-US"/>
    </w:rPr>
  </w:style>
  <w:style w:type="paragraph" w:styleId="Kop6">
    <w:name w:val="heading 6"/>
    <w:basedOn w:val="Kop5"/>
    <w:next w:val="Standaard"/>
    <w:link w:val="Kop6Char"/>
    <w:qFormat/>
    <w:rsid w:val="00E57B61"/>
    <w:pPr>
      <w:spacing w:before="80"/>
      <w:outlineLvl w:val="5"/>
    </w:pPr>
    <w:rPr>
      <w:b w:val="0"/>
      <w:bCs w:val="0"/>
      <w:lang w:val="nl-NL"/>
    </w:rPr>
  </w:style>
  <w:style w:type="paragraph" w:styleId="Kop7">
    <w:name w:val="heading 7"/>
    <w:basedOn w:val="Kop6"/>
    <w:next w:val="Standaard"/>
    <w:link w:val="Kop7Char"/>
    <w:qFormat/>
    <w:rsid w:val="00E57B61"/>
    <w:pPr>
      <w:outlineLvl w:val="6"/>
    </w:pPr>
    <w:rPr>
      <w:i/>
    </w:rPr>
  </w:style>
  <w:style w:type="paragraph" w:styleId="Kop8">
    <w:name w:val="heading 8"/>
    <w:basedOn w:val="Standaard"/>
    <w:next w:val="Kop7"/>
    <w:link w:val="Kop8Char"/>
    <w:qFormat/>
    <w:rsid w:val="00E57B61"/>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E57B61"/>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57B61"/>
    <w:rPr>
      <w:rFonts w:ascii="Arial" w:eastAsia="Times New Roman" w:hAnsi="Arial"/>
      <w:b/>
      <w:lang w:val="en-US" w:eastAsia="nl-NL"/>
    </w:rPr>
  </w:style>
  <w:style w:type="character" w:customStyle="1" w:styleId="Kop2Char">
    <w:name w:val="Kop 2 Char"/>
    <w:basedOn w:val="Standaardalinea-lettertype"/>
    <w:link w:val="Kop2"/>
    <w:rsid w:val="00040E2A"/>
    <w:rPr>
      <w:rFonts w:ascii="Arial" w:eastAsia="Times" w:hAnsi="Arial"/>
      <w:b/>
      <w:sz w:val="18"/>
      <w:lang w:val="nl-NL" w:eastAsia="nl-NL" w:bidi="ar-SA"/>
    </w:rPr>
  </w:style>
  <w:style w:type="character" w:customStyle="1" w:styleId="Kop3Char">
    <w:name w:val="Kop 3 Char"/>
    <w:basedOn w:val="Standaardalinea-lettertype"/>
    <w:link w:val="Kop3"/>
    <w:rsid w:val="00040E2A"/>
    <w:rPr>
      <w:rFonts w:ascii="Arial" w:eastAsia="Times" w:hAnsi="Arial"/>
      <w:b/>
      <w:bCs/>
      <w:sz w:val="18"/>
      <w:lang w:val="nl-NL" w:eastAsia="nl-NL"/>
    </w:rPr>
  </w:style>
  <w:style w:type="character" w:customStyle="1" w:styleId="Kop4Char">
    <w:name w:val="Kop 4 Char"/>
    <w:basedOn w:val="Standaardalinea-lettertype"/>
    <w:link w:val="Kop4"/>
    <w:rsid w:val="00E57B61"/>
    <w:rPr>
      <w:rFonts w:ascii="Arial" w:eastAsia="Times New Roman" w:hAnsi="Arial"/>
      <w:color w:val="0000FF"/>
      <w:sz w:val="16"/>
      <w:lang w:val="nl-NL" w:eastAsia="nl-NL"/>
    </w:rPr>
  </w:style>
  <w:style w:type="character" w:customStyle="1" w:styleId="Kop5Char">
    <w:name w:val="Kop 5 Char"/>
    <w:basedOn w:val="Standaardalinea-lettertype"/>
    <w:link w:val="Kop5"/>
    <w:rsid w:val="00E57B61"/>
    <w:rPr>
      <w:rFonts w:ascii="Arial" w:eastAsia="Times New Roman" w:hAnsi="Arial"/>
      <w:b/>
      <w:bCs/>
      <w:sz w:val="18"/>
      <w:lang w:val="en-US" w:eastAsia="nl-NL"/>
    </w:rPr>
  </w:style>
  <w:style w:type="character" w:customStyle="1" w:styleId="Kop6Char">
    <w:name w:val="Kop 6 Char"/>
    <w:basedOn w:val="Standaardalinea-lettertype"/>
    <w:link w:val="Kop6"/>
    <w:rsid w:val="00E57B61"/>
    <w:rPr>
      <w:rFonts w:ascii="Arial" w:eastAsia="Times New Roman" w:hAnsi="Arial"/>
      <w:sz w:val="18"/>
      <w:lang w:val="nl-NL" w:eastAsia="nl-NL"/>
    </w:rPr>
  </w:style>
  <w:style w:type="character" w:customStyle="1" w:styleId="Kop7Char">
    <w:name w:val="Kop 7 Char"/>
    <w:basedOn w:val="Kop6Char"/>
    <w:link w:val="Kop7"/>
    <w:rsid w:val="00E57B61"/>
    <w:rPr>
      <w:rFonts w:ascii="Arial" w:eastAsia="Times New Roman" w:hAnsi="Arial"/>
      <w:i/>
      <w:sz w:val="18"/>
      <w:lang w:val="nl-NL" w:eastAsia="nl-NL"/>
    </w:rPr>
  </w:style>
  <w:style w:type="character" w:customStyle="1" w:styleId="Kop8Char">
    <w:name w:val="Kop 8 Char"/>
    <w:basedOn w:val="Kop7Char"/>
    <w:link w:val="Kop8"/>
    <w:rsid w:val="00E57B61"/>
    <w:rPr>
      <w:rFonts w:ascii="Arial" w:eastAsia="Times New Roman" w:hAnsi="Arial"/>
      <w:i/>
      <w:iCs/>
      <w:sz w:val="18"/>
      <w:lang w:val="en-US" w:eastAsia="nl-NL"/>
    </w:rPr>
  </w:style>
  <w:style w:type="character" w:customStyle="1" w:styleId="Kop9Char">
    <w:name w:val="Kop 9 Char"/>
    <w:basedOn w:val="Standaardalinea-lettertype"/>
    <w:link w:val="Kop9"/>
    <w:rsid w:val="00E57B61"/>
    <w:rPr>
      <w:rFonts w:ascii="Arial" w:eastAsia="Times New Roman" w:hAnsi="Arial" w:cs="Arial"/>
      <w:i/>
      <w:color w:val="999999"/>
      <w:sz w:val="16"/>
      <w:szCs w:val="22"/>
      <w:lang w:val="en-US" w:eastAsia="nl-NL"/>
    </w:rPr>
  </w:style>
  <w:style w:type="paragraph" w:customStyle="1" w:styleId="Hoofdstuk">
    <w:name w:val="Hoofdstuk"/>
    <w:basedOn w:val="Standaard"/>
    <w:next w:val="Standaard"/>
    <w:autoRedefine/>
    <w:rsid w:val="00E57B61"/>
    <w:pPr>
      <w:tabs>
        <w:tab w:val="left" w:pos="567"/>
        <w:tab w:val="left" w:pos="1134"/>
        <w:tab w:val="left" w:pos="1701"/>
      </w:tabs>
      <w:ind w:left="-851"/>
      <w:outlineLvl w:val="0"/>
    </w:pPr>
    <w:rPr>
      <w:rFonts w:ascii="Arial" w:hAnsi="Arial"/>
      <w:b/>
      <w:color w:val="000000"/>
      <w:sz w:val="18"/>
    </w:rPr>
  </w:style>
  <w:style w:type="paragraph" w:customStyle="1" w:styleId="Deel">
    <w:name w:val="Deel"/>
    <w:basedOn w:val="Standaard"/>
    <w:autoRedefine/>
    <w:rsid w:val="00E57B61"/>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E57B61"/>
    <w:pPr>
      <w:outlineLvl w:val="1"/>
    </w:pPr>
    <w:rPr>
      <w:rFonts w:ascii="Helvetica" w:hAnsi="Helvetica"/>
      <w:b w:val="0"/>
      <w:color w:val="0000FF"/>
    </w:rPr>
  </w:style>
  <w:style w:type="paragraph" w:customStyle="1" w:styleId="SfbCode">
    <w:name w:val="Sfb_Code"/>
    <w:basedOn w:val="Standaard"/>
    <w:next w:val="Lijn"/>
    <w:link w:val="SfbCodeChar"/>
    <w:autoRedefine/>
    <w:rsid w:val="00E57B61"/>
    <w:pPr>
      <w:spacing w:before="20" w:after="40"/>
      <w:ind w:left="567"/>
    </w:pPr>
    <w:rPr>
      <w:rFonts w:ascii="Arial" w:eastAsia="Calibri" w:hAnsi="Arial" w:cs="Arial"/>
      <w:b/>
      <w:snapToGrid w:val="0"/>
      <w:color w:val="FF0000"/>
      <w:sz w:val="18"/>
      <w:szCs w:val="18"/>
    </w:rPr>
  </w:style>
  <w:style w:type="paragraph" w:customStyle="1" w:styleId="Lijn">
    <w:name w:val="Lijn"/>
    <w:basedOn w:val="Standaard"/>
    <w:link w:val="LijnChar"/>
    <w:autoRedefine/>
    <w:rsid w:val="00E57B61"/>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E57B61"/>
    <w:rPr>
      <w:rFonts w:ascii="Helvetica" w:eastAsia="Times New Roman" w:hAnsi="Helvetica"/>
      <w:color w:val="000000"/>
      <w:spacing w:val="-2"/>
      <w:sz w:val="16"/>
      <w:lang w:eastAsia="nl-NL"/>
    </w:rPr>
  </w:style>
  <w:style w:type="character" w:customStyle="1" w:styleId="SfbCodeChar">
    <w:name w:val="Sfb_Code Char"/>
    <w:basedOn w:val="Standaardalinea-lettertype"/>
    <w:link w:val="SfbCode"/>
    <w:rsid w:val="00E57B61"/>
    <w:rPr>
      <w:rFonts w:ascii="Arial" w:hAnsi="Arial" w:cs="Arial"/>
      <w:b/>
      <w:snapToGrid w:val="0"/>
      <w:color w:val="FF0000"/>
      <w:sz w:val="18"/>
      <w:szCs w:val="18"/>
      <w:lang w:eastAsia="nl-NL"/>
    </w:rPr>
  </w:style>
  <w:style w:type="character" w:customStyle="1" w:styleId="MeetChar">
    <w:name w:val="MeetChar"/>
    <w:basedOn w:val="Standaardalinea-lettertype"/>
    <w:rsid w:val="00E57B61"/>
    <w:rPr>
      <w:b/>
      <w:color w:val="008080"/>
    </w:rPr>
  </w:style>
  <w:style w:type="character" w:customStyle="1" w:styleId="OptieChar">
    <w:name w:val="OptieChar"/>
    <w:basedOn w:val="Standaardalinea-lettertype"/>
    <w:rsid w:val="00E57B61"/>
    <w:rPr>
      <w:color w:val="FF0000"/>
    </w:rPr>
  </w:style>
  <w:style w:type="character" w:customStyle="1" w:styleId="MerkChar">
    <w:name w:val="MerkChar"/>
    <w:basedOn w:val="Standaardalinea-lettertype"/>
    <w:rsid w:val="00E57B61"/>
    <w:rPr>
      <w:color w:val="FF6600"/>
    </w:rPr>
  </w:style>
  <w:style w:type="paragraph" w:customStyle="1" w:styleId="Merk2">
    <w:name w:val="Merk2"/>
    <w:basedOn w:val="Merk1"/>
    <w:rsid w:val="00E57B61"/>
    <w:pPr>
      <w:spacing w:before="60" w:after="60"/>
      <w:ind w:left="567" w:hanging="1418"/>
    </w:pPr>
    <w:rPr>
      <w:b w:val="0"/>
      <w:color w:val="0000FF"/>
    </w:rPr>
  </w:style>
  <w:style w:type="paragraph" w:customStyle="1" w:styleId="Merk1">
    <w:name w:val="Merk1"/>
    <w:basedOn w:val="Volgnr"/>
    <w:next w:val="Kop4"/>
    <w:link w:val="Merk1Char"/>
    <w:rsid w:val="00E57B61"/>
    <w:pPr>
      <w:spacing w:before="40" w:after="20"/>
    </w:pPr>
    <w:rPr>
      <w:b/>
      <w:color w:val="FF0000"/>
      <w:lang w:val="nl-BE"/>
    </w:rPr>
  </w:style>
  <w:style w:type="paragraph" w:customStyle="1" w:styleId="Volgnr">
    <w:name w:val="Volgnr"/>
    <w:basedOn w:val="Standaard"/>
    <w:next w:val="Standaard"/>
    <w:link w:val="VolgnrChar"/>
    <w:rsid w:val="00E57B61"/>
    <w:pPr>
      <w:ind w:left="-851"/>
      <w:outlineLvl w:val="3"/>
    </w:pPr>
    <w:rPr>
      <w:rFonts w:ascii="Arial" w:hAnsi="Arial"/>
      <w:color w:val="000000"/>
      <w:sz w:val="16"/>
      <w:lang w:val="nl"/>
    </w:rPr>
  </w:style>
  <w:style w:type="character" w:customStyle="1" w:styleId="VolgnrChar">
    <w:name w:val="Volgnr Char"/>
    <w:basedOn w:val="Kop4Char"/>
    <w:link w:val="Volgnr"/>
    <w:rsid w:val="00E57B61"/>
    <w:rPr>
      <w:rFonts w:ascii="Arial" w:eastAsia="Times New Roman" w:hAnsi="Arial"/>
      <w:color w:val="000000"/>
      <w:sz w:val="16"/>
      <w:lang w:val="nl" w:eastAsia="nl-NL"/>
    </w:rPr>
  </w:style>
  <w:style w:type="character" w:customStyle="1" w:styleId="Merk1Char">
    <w:name w:val="Merk1 Char"/>
    <w:basedOn w:val="VolgnrChar"/>
    <w:link w:val="Merk1"/>
    <w:rsid w:val="00E57B61"/>
    <w:rPr>
      <w:rFonts w:ascii="Arial" w:eastAsia="Times New Roman" w:hAnsi="Arial"/>
      <w:b/>
      <w:color w:val="FF0000"/>
      <w:sz w:val="16"/>
      <w:lang w:val="nl" w:eastAsia="nl-NL"/>
    </w:rPr>
  </w:style>
  <w:style w:type="character" w:styleId="Hyperlink">
    <w:name w:val="Hyperlink"/>
    <w:basedOn w:val="Standaardalinea-lettertype"/>
    <w:rsid w:val="00E57B61"/>
    <w:rPr>
      <w:color w:val="0000FF"/>
      <w:u w:val="single"/>
    </w:rPr>
  </w:style>
  <w:style w:type="character" w:customStyle="1" w:styleId="Post">
    <w:name w:val="Post"/>
    <w:basedOn w:val="Standaardalinea-lettertype"/>
    <w:rsid w:val="00E57B61"/>
    <w:rPr>
      <w:rFonts w:ascii="Arial" w:hAnsi="Arial" w:cs="Arial"/>
      <w:noProof/>
      <w:color w:val="0000FF"/>
      <w:sz w:val="16"/>
      <w:szCs w:val="16"/>
      <w:lang w:val="fr-FR"/>
    </w:rPr>
  </w:style>
  <w:style w:type="paragraph" w:customStyle="1" w:styleId="81">
    <w:name w:val="8.1"/>
    <w:basedOn w:val="Standaard"/>
    <w:link w:val="81Char"/>
    <w:rsid w:val="00E57B61"/>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E57B61"/>
    <w:rPr>
      <w:rFonts w:ascii="Arial" w:eastAsia="Times New Roman" w:hAnsi="Arial" w:cs="Arial"/>
      <w:sz w:val="18"/>
      <w:szCs w:val="18"/>
      <w:lang w:eastAsia="nl-NL"/>
    </w:rPr>
  </w:style>
  <w:style w:type="paragraph" w:customStyle="1" w:styleId="82">
    <w:name w:val="8.2"/>
    <w:basedOn w:val="81"/>
    <w:link w:val="82Char1"/>
    <w:rsid w:val="00E57B61"/>
    <w:pPr>
      <w:tabs>
        <w:tab w:val="clear" w:pos="851"/>
        <w:tab w:val="left" w:pos="1134"/>
      </w:tabs>
      <w:ind w:left="1135"/>
    </w:pPr>
  </w:style>
  <w:style w:type="character" w:customStyle="1" w:styleId="82Char1">
    <w:name w:val="8.2 Char1"/>
    <w:basedOn w:val="81Char"/>
    <w:link w:val="82"/>
    <w:rsid w:val="00E57B61"/>
    <w:rPr>
      <w:rFonts w:ascii="Arial" w:eastAsia="Times New Roman" w:hAnsi="Arial" w:cs="Arial"/>
      <w:sz w:val="18"/>
      <w:szCs w:val="18"/>
      <w:lang w:eastAsia="nl-NL"/>
    </w:rPr>
  </w:style>
  <w:style w:type="character" w:customStyle="1" w:styleId="Referentie">
    <w:name w:val="Referentie"/>
    <w:basedOn w:val="Standaardalinea-lettertype"/>
    <w:rsid w:val="00E57B61"/>
    <w:rPr>
      <w:color w:val="FF6600"/>
    </w:rPr>
  </w:style>
  <w:style w:type="character" w:customStyle="1" w:styleId="RevisieDatum">
    <w:name w:val="RevisieDatum"/>
    <w:basedOn w:val="Standaardalinea-lettertype"/>
    <w:rsid w:val="00E57B61"/>
    <w:rPr>
      <w:vanish/>
      <w:color w:val="auto"/>
    </w:rPr>
  </w:style>
  <w:style w:type="paragraph" w:customStyle="1" w:styleId="83Kenm">
    <w:name w:val="8.3 Kenm"/>
    <w:basedOn w:val="83"/>
    <w:link w:val="83KenmChar1"/>
    <w:autoRedefine/>
    <w:rsid w:val="00E57B61"/>
    <w:pPr>
      <w:tabs>
        <w:tab w:val="left" w:pos="4253"/>
      </w:tabs>
      <w:spacing w:before="80"/>
      <w:ind w:left="3969" w:hanging="2835"/>
    </w:pPr>
    <w:rPr>
      <w:sz w:val="16"/>
      <w:lang w:val="nl-NL"/>
    </w:rPr>
  </w:style>
  <w:style w:type="character" w:customStyle="1" w:styleId="83KenmChar1">
    <w:name w:val="8.3 Kenm Char1"/>
    <w:basedOn w:val="Standaardalinea-lettertype"/>
    <w:link w:val="83Kenm"/>
    <w:rsid w:val="00040E2A"/>
    <w:rPr>
      <w:rFonts w:ascii="Arial" w:eastAsia="Times New Roman" w:hAnsi="Arial" w:cs="Arial"/>
      <w:sz w:val="16"/>
      <w:szCs w:val="18"/>
      <w:lang w:val="nl-NL" w:eastAsia="nl-NL"/>
    </w:rPr>
  </w:style>
  <w:style w:type="paragraph" w:customStyle="1" w:styleId="80">
    <w:name w:val="8.0"/>
    <w:basedOn w:val="Standaard"/>
    <w:link w:val="80Char"/>
    <w:autoRedefine/>
    <w:rsid w:val="00E57B61"/>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E57B61"/>
    <w:rPr>
      <w:rFonts w:ascii="Arial" w:eastAsia="Times New Roman" w:hAnsi="Arial" w:cs="Arial"/>
      <w:sz w:val="18"/>
      <w:szCs w:val="18"/>
      <w:lang w:eastAsia="nl-NL"/>
    </w:rPr>
  </w:style>
  <w:style w:type="paragraph" w:customStyle="1" w:styleId="83Normen">
    <w:name w:val="8.3 Normen"/>
    <w:basedOn w:val="83Kenm"/>
    <w:link w:val="83NormenChar"/>
    <w:rsid w:val="00E57B61"/>
    <w:pPr>
      <w:tabs>
        <w:tab w:val="clear" w:pos="4253"/>
      </w:tabs>
      <w:ind w:left="4082" w:hanging="113"/>
    </w:pPr>
    <w:rPr>
      <w:b/>
      <w:color w:val="008000"/>
    </w:rPr>
  </w:style>
  <w:style w:type="character" w:customStyle="1" w:styleId="83NormenChar">
    <w:name w:val="8.3 Normen Char"/>
    <w:basedOn w:val="Standaardalinea-lettertype"/>
    <w:link w:val="83Normen"/>
    <w:rsid w:val="00E57B61"/>
    <w:rPr>
      <w:rFonts w:ascii="Arial" w:eastAsia="Times New Roman" w:hAnsi="Arial" w:cs="Arial"/>
      <w:b/>
      <w:color w:val="008000"/>
      <w:sz w:val="16"/>
      <w:szCs w:val="18"/>
      <w:lang w:val="nl-NL" w:eastAsia="nl-NL"/>
    </w:rPr>
  </w:style>
  <w:style w:type="paragraph" w:customStyle="1" w:styleId="81link1">
    <w:name w:val="8.1 link1"/>
    <w:basedOn w:val="81"/>
    <w:rsid w:val="00E57B61"/>
    <w:pPr>
      <w:tabs>
        <w:tab w:val="left" w:pos="1560"/>
      </w:tabs>
    </w:pPr>
    <w:rPr>
      <w:color w:val="000000"/>
      <w:sz w:val="16"/>
      <w:lang w:eastAsia="en-US"/>
    </w:rPr>
  </w:style>
  <w:style w:type="paragraph" w:customStyle="1" w:styleId="82link2">
    <w:name w:val="8.2 link 2"/>
    <w:basedOn w:val="81link1"/>
    <w:rsid w:val="00E57B61"/>
    <w:pPr>
      <w:tabs>
        <w:tab w:val="clear" w:pos="851"/>
        <w:tab w:val="left" w:pos="1134"/>
        <w:tab w:val="left" w:pos="1843"/>
        <w:tab w:val="left" w:pos="2552"/>
      </w:tabs>
      <w:ind w:left="1135"/>
    </w:pPr>
    <w:rPr>
      <w:color w:val="auto"/>
    </w:rPr>
  </w:style>
  <w:style w:type="paragraph" w:customStyle="1" w:styleId="83KenmCursiefGrijs-50">
    <w:name w:val="8.3 Kenm + Cursief Grijs-50%"/>
    <w:basedOn w:val="83Kenm"/>
    <w:link w:val="83KenmCursiefGrijs-50Char"/>
    <w:rsid w:val="00E57B61"/>
    <w:rPr>
      <w:bCs/>
      <w:i/>
      <w:iCs/>
      <w:color w:val="808080"/>
    </w:rPr>
  </w:style>
  <w:style w:type="character" w:customStyle="1" w:styleId="83KenmCursiefGrijs-50Char">
    <w:name w:val="8.3 Kenm + Cursief Grijs-50% Char"/>
    <w:basedOn w:val="Standaardalinea-lettertype"/>
    <w:link w:val="83KenmCursiefGrijs-50"/>
    <w:rsid w:val="00E57B61"/>
    <w:rPr>
      <w:rFonts w:ascii="Arial" w:eastAsia="Times New Roman" w:hAnsi="Arial" w:cs="Arial"/>
      <w:bCs/>
      <w:i/>
      <w:iCs/>
      <w:color w:val="808080"/>
      <w:sz w:val="16"/>
      <w:szCs w:val="18"/>
      <w:lang w:val="nl-NL" w:eastAsia="nl-NL"/>
    </w:rPr>
  </w:style>
  <w:style w:type="paragraph" w:customStyle="1" w:styleId="Kop5Blauw">
    <w:name w:val="Kop 5 + Blauw"/>
    <w:basedOn w:val="Kop5"/>
    <w:link w:val="Kop5BlauwChar"/>
    <w:rsid w:val="00E57B61"/>
    <w:rPr>
      <w:color w:val="0000FF"/>
    </w:rPr>
  </w:style>
  <w:style w:type="character" w:customStyle="1" w:styleId="Kop5BlauwChar">
    <w:name w:val="Kop 5 + Blauw Char"/>
    <w:basedOn w:val="Kop5Char"/>
    <w:link w:val="Kop5Blauw"/>
    <w:rsid w:val="00E57B61"/>
    <w:rPr>
      <w:rFonts w:ascii="Arial" w:eastAsia="Times New Roman" w:hAnsi="Arial"/>
      <w:b/>
      <w:bCs/>
      <w:color w:val="0000FF"/>
      <w:sz w:val="18"/>
      <w:lang w:val="en-US" w:eastAsia="nl-NL"/>
    </w:rPr>
  </w:style>
  <w:style w:type="paragraph" w:styleId="Ballontekst">
    <w:name w:val="Balloon Text"/>
    <w:basedOn w:val="Standaard"/>
    <w:link w:val="BallontekstChar"/>
    <w:uiPriority w:val="99"/>
    <w:semiHidden/>
    <w:unhideWhenUsed/>
    <w:rsid w:val="00E57B61"/>
    <w:rPr>
      <w:rFonts w:ascii="Tahoma" w:hAnsi="Tahoma" w:cs="Tahoma"/>
      <w:sz w:val="16"/>
      <w:szCs w:val="16"/>
    </w:rPr>
  </w:style>
  <w:style w:type="character" w:customStyle="1" w:styleId="BallontekstChar">
    <w:name w:val="Ballontekst Char"/>
    <w:basedOn w:val="Standaardalinea-lettertype"/>
    <w:link w:val="Ballontekst"/>
    <w:uiPriority w:val="99"/>
    <w:semiHidden/>
    <w:rsid w:val="00E57B61"/>
    <w:rPr>
      <w:rFonts w:ascii="Tahoma" w:eastAsia="Times New Roman" w:hAnsi="Tahoma" w:cs="Tahoma"/>
      <w:sz w:val="16"/>
      <w:szCs w:val="16"/>
      <w:lang w:eastAsia="nl-NL"/>
    </w:rPr>
  </w:style>
  <w:style w:type="paragraph" w:customStyle="1" w:styleId="81Def">
    <w:name w:val="8.1 Def"/>
    <w:basedOn w:val="81"/>
    <w:rsid w:val="00E57B61"/>
    <w:rPr>
      <w:i/>
      <w:color w:val="808080"/>
      <w:sz w:val="16"/>
    </w:rPr>
  </w:style>
  <w:style w:type="paragraph" w:customStyle="1" w:styleId="83ProM">
    <w:name w:val="8.3 Pro M"/>
    <w:basedOn w:val="Standaard"/>
    <w:link w:val="83ProMChar"/>
    <w:autoRedefine/>
    <w:rsid w:val="00695400"/>
    <w:pPr>
      <w:tabs>
        <w:tab w:val="left" w:pos="1418"/>
      </w:tabs>
      <w:spacing w:before="20" w:after="40"/>
      <w:ind w:left="3969" w:hanging="284"/>
      <w:jc w:val="both"/>
    </w:pPr>
    <w:rPr>
      <w:rFonts w:ascii="Arial" w:hAnsi="Arial"/>
      <w:i/>
      <w:color w:val="999999"/>
      <w:sz w:val="16"/>
      <w:lang w:val="en-US"/>
    </w:rPr>
  </w:style>
  <w:style w:type="character" w:customStyle="1" w:styleId="83ProMChar">
    <w:name w:val="8.3 Pro M Char"/>
    <w:basedOn w:val="Standaardalinea-lettertype"/>
    <w:link w:val="83ProM"/>
    <w:rsid w:val="00695400"/>
    <w:rPr>
      <w:rFonts w:ascii="Arial" w:eastAsia="Times New Roman" w:hAnsi="Arial"/>
      <w:i/>
      <w:color w:val="999999"/>
      <w:sz w:val="16"/>
      <w:lang w:val="en-US"/>
    </w:rPr>
  </w:style>
  <w:style w:type="paragraph" w:customStyle="1" w:styleId="81linkDeel">
    <w:name w:val="8.1 link Deel"/>
    <w:basedOn w:val="Standaard"/>
    <w:autoRedefine/>
    <w:rsid w:val="00E57B61"/>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E57B61"/>
    <w:pPr>
      <w:outlineLvl w:val="6"/>
    </w:pPr>
  </w:style>
  <w:style w:type="paragraph" w:customStyle="1" w:styleId="81linkLot">
    <w:name w:val="8.1 link Lot"/>
    <w:basedOn w:val="Standaard"/>
    <w:autoRedefine/>
    <w:rsid w:val="00E57B61"/>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E57B61"/>
    <w:pPr>
      <w:outlineLvl w:val="7"/>
    </w:pPr>
  </w:style>
  <w:style w:type="paragraph" w:customStyle="1" w:styleId="82link3">
    <w:name w:val="8.2 link 3"/>
    <w:basedOn w:val="82link2"/>
    <w:rsid w:val="00E57B61"/>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E57B61"/>
    <w:pPr>
      <w:ind w:firstLine="0"/>
      <w:outlineLvl w:val="8"/>
    </w:pPr>
    <w:rPr>
      <w:color w:val="800000"/>
    </w:rPr>
  </w:style>
  <w:style w:type="paragraph" w:customStyle="1" w:styleId="83">
    <w:name w:val="8.3"/>
    <w:basedOn w:val="82"/>
    <w:link w:val="83Char1"/>
    <w:rsid w:val="00E57B61"/>
    <w:pPr>
      <w:tabs>
        <w:tab w:val="clear" w:pos="1134"/>
        <w:tab w:val="left" w:pos="1418"/>
      </w:tabs>
      <w:ind w:left="1418"/>
    </w:pPr>
  </w:style>
  <w:style w:type="character" w:customStyle="1" w:styleId="83Char1">
    <w:name w:val="8.3 Char1"/>
    <w:basedOn w:val="82Char1"/>
    <w:link w:val="83"/>
    <w:rsid w:val="00E57B61"/>
    <w:rPr>
      <w:rFonts w:ascii="Arial" w:eastAsia="Times New Roman" w:hAnsi="Arial" w:cs="Arial"/>
      <w:sz w:val="18"/>
      <w:szCs w:val="18"/>
      <w:lang w:eastAsia="nl-NL"/>
    </w:rPr>
  </w:style>
  <w:style w:type="paragraph" w:customStyle="1" w:styleId="83ProM2">
    <w:name w:val="8.3 Pro M2"/>
    <w:basedOn w:val="83ProM"/>
    <w:rsid w:val="00E57B61"/>
    <w:pPr>
      <w:tabs>
        <w:tab w:val="clear" w:pos="1418"/>
        <w:tab w:val="left" w:pos="1701"/>
      </w:tabs>
      <w:ind w:left="1701"/>
    </w:pPr>
    <w:rPr>
      <w:snapToGrid w:val="0"/>
    </w:rPr>
  </w:style>
  <w:style w:type="paragraph" w:customStyle="1" w:styleId="83ProM3">
    <w:name w:val="8.3 Pro M3"/>
    <w:basedOn w:val="83ProM2"/>
    <w:rsid w:val="00E57B61"/>
    <w:pPr>
      <w:ind w:left="1985"/>
    </w:pPr>
    <w:rPr>
      <w:lang w:val="nl-NL"/>
    </w:rPr>
  </w:style>
  <w:style w:type="paragraph" w:customStyle="1" w:styleId="84">
    <w:name w:val="8.4"/>
    <w:basedOn w:val="83"/>
    <w:rsid w:val="00E57B61"/>
    <w:pPr>
      <w:tabs>
        <w:tab w:val="clear" w:pos="1418"/>
        <w:tab w:val="left" w:pos="1701"/>
      </w:tabs>
      <w:ind w:left="1702"/>
    </w:pPr>
  </w:style>
  <w:style w:type="paragraph" w:styleId="Documentstructuur">
    <w:name w:val="Document Map"/>
    <w:basedOn w:val="Standaard"/>
    <w:link w:val="DocumentstructuurChar"/>
    <w:semiHidden/>
    <w:rsid w:val="00E57B61"/>
    <w:pPr>
      <w:shd w:val="clear" w:color="auto" w:fill="000080"/>
    </w:pPr>
    <w:rPr>
      <w:rFonts w:ascii="Geneva" w:hAnsi="Geneva"/>
    </w:rPr>
  </w:style>
  <w:style w:type="character" w:customStyle="1" w:styleId="DocumentstructuurChar">
    <w:name w:val="Documentstructuur Char"/>
    <w:basedOn w:val="Standaardalinea-lettertype"/>
    <w:link w:val="Documentstructuur"/>
    <w:semiHidden/>
    <w:rsid w:val="007C7597"/>
    <w:rPr>
      <w:rFonts w:ascii="Geneva" w:eastAsia="Times New Roman" w:hAnsi="Geneva"/>
      <w:shd w:val="clear" w:color="auto" w:fill="000080"/>
      <w:lang w:eastAsia="nl-NL"/>
    </w:rPr>
  </w:style>
  <w:style w:type="paragraph" w:styleId="Eindnoottekst">
    <w:name w:val="endnote text"/>
    <w:basedOn w:val="Standaard"/>
    <w:link w:val="EindnoottekstChar"/>
    <w:semiHidden/>
    <w:rsid w:val="00E57B61"/>
  </w:style>
  <w:style w:type="character" w:customStyle="1" w:styleId="EindnoottekstChar">
    <w:name w:val="Eindnoottekst Char"/>
    <w:basedOn w:val="Standaardalinea-lettertype"/>
    <w:link w:val="Eindnoottekst"/>
    <w:semiHidden/>
    <w:rsid w:val="007C7597"/>
    <w:rPr>
      <w:rFonts w:ascii="Times New Roman" w:eastAsia="Times New Roman" w:hAnsi="Times New Roman"/>
      <w:lang w:eastAsia="nl-NL"/>
    </w:rPr>
  </w:style>
  <w:style w:type="character" w:styleId="GevolgdeHyperlink">
    <w:name w:val="FollowedHyperlink"/>
    <w:basedOn w:val="Standaardalinea-lettertype"/>
    <w:rsid w:val="00E57B61"/>
    <w:rPr>
      <w:color w:val="800080"/>
      <w:u w:val="single"/>
    </w:rPr>
  </w:style>
  <w:style w:type="paragraph" w:styleId="Inhopg1">
    <w:name w:val="toc 1"/>
    <w:basedOn w:val="Standaard"/>
    <w:next w:val="Standaard"/>
    <w:rsid w:val="00E57B61"/>
    <w:pPr>
      <w:tabs>
        <w:tab w:val="left" w:pos="960"/>
        <w:tab w:val="right" w:pos="8505"/>
      </w:tabs>
      <w:spacing w:before="120" w:after="60"/>
    </w:pPr>
    <w:rPr>
      <w:b/>
      <w:bCs/>
      <w:noProof/>
      <w:color w:val="0000FF"/>
      <w:lang w:val="nl-NL"/>
    </w:rPr>
  </w:style>
  <w:style w:type="paragraph" w:styleId="Inhopg2">
    <w:name w:val="toc 2"/>
    <w:basedOn w:val="Standaard"/>
    <w:next w:val="Standaard"/>
    <w:autoRedefine/>
    <w:rsid w:val="00E57B61"/>
    <w:pPr>
      <w:tabs>
        <w:tab w:val="left" w:pos="1440"/>
        <w:tab w:val="right" w:leader="dot" w:pos="8505"/>
      </w:tabs>
      <w:spacing w:before="120"/>
      <w:ind w:left="240"/>
    </w:pPr>
    <w:rPr>
      <w:i/>
      <w:iCs/>
      <w:noProof/>
      <w:sz w:val="18"/>
      <w:szCs w:val="18"/>
      <w:lang w:val="nl-NL"/>
    </w:rPr>
  </w:style>
  <w:style w:type="paragraph" w:styleId="Inhopg3">
    <w:name w:val="toc 3"/>
    <w:basedOn w:val="Standaard"/>
    <w:next w:val="Standaard"/>
    <w:rsid w:val="00E57B61"/>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E57B61"/>
    <w:pPr>
      <w:tabs>
        <w:tab w:val="left" w:pos="1134"/>
        <w:tab w:val="left" w:pos="7371"/>
        <w:tab w:val="left" w:pos="7938"/>
        <w:tab w:val="right" w:pos="8488"/>
      </w:tabs>
      <w:ind w:left="720"/>
    </w:pPr>
    <w:rPr>
      <w:noProof/>
      <w:sz w:val="16"/>
      <w:lang w:val="nl-NL"/>
    </w:rPr>
  </w:style>
  <w:style w:type="character" w:customStyle="1" w:styleId="Inhopg4Char">
    <w:name w:val="Inhopg 4 Char"/>
    <w:basedOn w:val="Standaardalinea-lettertype"/>
    <w:link w:val="Inhopg4"/>
    <w:rsid w:val="00E57B61"/>
    <w:rPr>
      <w:rFonts w:ascii="Times New Roman" w:eastAsia="Times New Roman" w:hAnsi="Times New Roman"/>
      <w:noProof/>
      <w:sz w:val="16"/>
      <w:szCs w:val="24"/>
      <w:lang w:val="nl-NL" w:eastAsia="nl-NL"/>
    </w:rPr>
  </w:style>
  <w:style w:type="paragraph" w:styleId="Inhopg5">
    <w:name w:val="toc 5"/>
    <w:basedOn w:val="Standaard"/>
    <w:next w:val="Standaard"/>
    <w:rsid w:val="00E57B61"/>
    <w:pPr>
      <w:tabs>
        <w:tab w:val="right" w:leader="dot" w:pos="8505"/>
      </w:tabs>
      <w:ind w:left="960"/>
    </w:pPr>
    <w:rPr>
      <w:sz w:val="16"/>
    </w:rPr>
  </w:style>
  <w:style w:type="paragraph" w:styleId="Inhopg6">
    <w:name w:val="toc 6"/>
    <w:basedOn w:val="Standaard"/>
    <w:next w:val="Standaard"/>
    <w:autoRedefine/>
    <w:semiHidden/>
    <w:rsid w:val="00E57B61"/>
    <w:pPr>
      <w:ind w:left="1200"/>
    </w:pPr>
    <w:rPr>
      <w:sz w:val="16"/>
    </w:rPr>
  </w:style>
  <w:style w:type="paragraph" w:styleId="Inhopg7">
    <w:name w:val="toc 7"/>
    <w:basedOn w:val="Standaard"/>
    <w:next w:val="Standaard"/>
    <w:autoRedefine/>
    <w:semiHidden/>
    <w:rsid w:val="00E57B61"/>
    <w:pPr>
      <w:ind w:left="1440"/>
    </w:pPr>
  </w:style>
  <w:style w:type="paragraph" w:styleId="Inhopg8">
    <w:name w:val="toc 8"/>
    <w:basedOn w:val="Standaard"/>
    <w:next w:val="Standaard"/>
    <w:autoRedefine/>
    <w:semiHidden/>
    <w:rsid w:val="00E57B61"/>
    <w:pPr>
      <w:ind w:left="1680"/>
    </w:pPr>
  </w:style>
  <w:style w:type="paragraph" w:styleId="Inhopg9">
    <w:name w:val="toc 9"/>
    <w:basedOn w:val="Standaard"/>
    <w:next w:val="Standaard"/>
    <w:semiHidden/>
    <w:rsid w:val="00E57B61"/>
    <w:pPr>
      <w:tabs>
        <w:tab w:val="left" w:pos="851"/>
        <w:tab w:val="left" w:pos="7371"/>
        <w:tab w:val="left" w:pos="7938"/>
        <w:tab w:val="right" w:leader="dot" w:pos="9639"/>
      </w:tabs>
    </w:pPr>
    <w:rPr>
      <w:sz w:val="16"/>
    </w:rPr>
  </w:style>
  <w:style w:type="paragraph" w:customStyle="1" w:styleId="Link">
    <w:name w:val="Link"/>
    <w:autoRedefine/>
    <w:rsid w:val="00E57B61"/>
    <w:pPr>
      <w:ind w:left="-851"/>
    </w:pPr>
    <w:rPr>
      <w:rFonts w:ascii="Arial" w:eastAsia="Times New Roman" w:hAnsi="Arial" w:cs="Arial"/>
      <w:bCs/>
      <w:color w:val="0000FF"/>
      <w:sz w:val="18"/>
      <w:szCs w:val="24"/>
      <w:lang w:val="nl-NL"/>
    </w:rPr>
  </w:style>
  <w:style w:type="character" w:customStyle="1" w:styleId="Merk">
    <w:name w:val="Merk"/>
    <w:basedOn w:val="Standaardalinea-lettertype"/>
    <w:rsid w:val="00E57B61"/>
    <w:rPr>
      <w:rFonts w:ascii="Helvetica" w:hAnsi="Helvetica"/>
      <w:b/>
      <w:noProof w:val="0"/>
      <w:color w:val="FF0000"/>
      <w:lang w:val="nl-NL"/>
    </w:rPr>
  </w:style>
  <w:style w:type="paragraph" w:customStyle="1" w:styleId="FACULT">
    <w:name w:val="FACULT"/>
    <w:basedOn w:val="Standaard"/>
    <w:next w:val="Standaard"/>
    <w:rsid w:val="00E57B61"/>
    <w:rPr>
      <w:color w:val="0000FF"/>
    </w:rPr>
  </w:style>
  <w:style w:type="paragraph" w:customStyle="1" w:styleId="Zieook">
    <w:name w:val="Zie ook"/>
    <w:basedOn w:val="Standaard"/>
    <w:rsid w:val="00E57B61"/>
    <w:rPr>
      <w:rFonts w:ascii="Arial" w:hAnsi="Arial"/>
      <w:b/>
      <w:sz w:val="16"/>
    </w:rPr>
  </w:style>
  <w:style w:type="character" w:customStyle="1" w:styleId="Verdana6ptVet">
    <w:name w:val="Verdana 6 pt Vet"/>
    <w:basedOn w:val="Standaardalinea-lettertype"/>
    <w:semiHidden/>
    <w:rsid w:val="00E57B61"/>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E57B61"/>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E57B61"/>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E57B61"/>
    <w:pPr>
      <w:spacing w:line="168" w:lineRule="atLeast"/>
    </w:pPr>
    <w:rPr>
      <w:rFonts w:ascii="Verdana" w:hAnsi="Verdana"/>
      <w:color w:val="000000"/>
      <w:sz w:val="16"/>
      <w:szCs w:val="12"/>
    </w:rPr>
  </w:style>
  <w:style w:type="paragraph" w:customStyle="1" w:styleId="Verdana6pt">
    <w:name w:val="Verdana 6 pt"/>
    <w:basedOn w:val="Standaard"/>
    <w:semiHidden/>
    <w:rsid w:val="00E57B61"/>
    <w:pPr>
      <w:spacing w:line="168" w:lineRule="atLeast"/>
      <w:jc w:val="center"/>
    </w:pPr>
    <w:rPr>
      <w:rFonts w:ascii="Verdana" w:hAnsi="Verdana"/>
      <w:b/>
      <w:bCs/>
      <w:color w:val="FFFFFF"/>
      <w:sz w:val="16"/>
      <w:szCs w:val="13"/>
      <w:shd w:val="clear" w:color="auto" w:fill="FF0000"/>
    </w:rPr>
  </w:style>
  <w:style w:type="paragraph" w:customStyle="1" w:styleId="Bestek">
    <w:name w:val="Bestek"/>
    <w:basedOn w:val="Standaard"/>
    <w:rsid w:val="00E57B61"/>
    <w:pPr>
      <w:ind w:left="-851"/>
    </w:pPr>
    <w:rPr>
      <w:rFonts w:ascii="Arial" w:hAnsi="Arial"/>
      <w:b/>
      <w:color w:val="FF0000"/>
    </w:rPr>
  </w:style>
  <w:style w:type="paragraph" w:styleId="Koptekst">
    <w:name w:val="header"/>
    <w:basedOn w:val="Standaard"/>
    <w:link w:val="KoptekstChar"/>
    <w:rsid w:val="00E57B61"/>
    <w:pPr>
      <w:tabs>
        <w:tab w:val="center" w:pos="4536"/>
        <w:tab w:val="right" w:pos="9072"/>
      </w:tabs>
    </w:pPr>
  </w:style>
  <w:style w:type="character" w:customStyle="1" w:styleId="KoptekstChar">
    <w:name w:val="Koptekst Char"/>
    <w:basedOn w:val="Standaardalinea-lettertype"/>
    <w:link w:val="Koptekst"/>
    <w:rsid w:val="007C7597"/>
    <w:rPr>
      <w:rFonts w:ascii="Times New Roman" w:eastAsia="Times New Roman" w:hAnsi="Times New Roman"/>
      <w:lang w:eastAsia="nl-NL"/>
    </w:rPr>
  </w:style>
  <w:style w:type="paragraph" w:customStyle="1" w:styleId="FACULT-1">
    <w:name w:val="FACULT  -1"/>
    <w:basedOn w:val="FACULT"/>
    <w:rsid w:val="00E57B61"/>
    <w:pPr>
      <w:ind w:left="851"/>
    </w:pPr>
  </w:style>
  <w:style w:type="paragraph" w:customStyle="1" w:styleId="FACULT-2">
    <w:name w:val="FACULT  -2"/>
    <w:basedOn w:val="Standaard"/>
    <w:rsid w:val="00E57B61"/>
    <w:pPr>
      <w:ind w:left="1701"/>
    </w:pPr>
    <w:rPr>
      <w:color w:val="0000FF"/>
    </w:rPr>
  </w:style>
  <w:style w:type="character" w:customStyle="1" w:styleId="FacultChar">
    <w:name w:val="FacultChar"/>
    <w:basedOn w:val="Standaardalinea-lettertype"/>
    <w:rsid w:val="00E57B61"/>
    <w:rPr>
      <w:color w:val="0000FF"/>
    </w:rPr>
  </w:style>
  <w:style w:type="paragraph" w:customStyle="1" w:styleId="MerkPar">
    <w:name w:val="MerkPar"/>
    <w:basedOn w:val="Standaard"/>
    <w:rsid w:val="00E57B61"/>
    <w:rPr>
      <w:color w:val="FF6600"/>
    </w:rPr>
  </w:style>
  <w:style w:type="paragraph" w:customStyle="1" w:styleId="Meting">
    <w:name w:val="Meting"/>
    <w:basedOn w:val="Standaard"/>
    <w:rsid w:val="00E57B61"/>
    <w:pPr>
      <w:ind w:left="1418" w:hanging="1418"/>
    </w:pPr>
  </w:style>
  <w:style w:type="paragraph" w:customStyle="1" w:styleId="Nota">
    <w:name w:val="Nota"/>
    <w:basedOn w:val="Standaard"/>
    <w:rsid w:val="00E57B61"/>
    <w:rPr>
      <w:spacing w:val="-3"/>
      <w:lang w:val="en-US"/>
    </w:rPr>
  </w:style>
  <w:style w:type="paragraph" w:customStyle="1" w:styleId="OFWEL">
    <w:name w:val="OFWEL"/>
    <w:basedOn w:val="Standaard"/>
    <w:next w:val="Standaard"/>
    <w:rsid w:val="00E57B61"/>
    <w:rPr>
      <w:color w:val="008080"/>
    </w:rPr>
  </w:style>
  <w:style w:type="paragraph" w:customStyle="1" w:styleId="OFWEL-1">
    <w:name w:val="OFWEL -1"/>
    <w:basedOn w:val="OFWEL"/>
    <w:rsid w:val="00E57B61"/>
    <w:pPr>
      <w:ind w:left="851"/>
    </w:pPr>
    <w:rPr>
      <w:spacing w:val="-3"/>
    </w:rPr>
  </w:style>
  <w:style w:type="paragraph" w:customStyle="1" w:styleId="OFWEL-2">
    <w:name w:val="OFWEL -2"/>
    <w:basedOn w:val="OFWEL-1"/>
    <w:rsid w:val="00E57B61"/>
    <w:pPr>
      <w:ind w:left="1701"/>
    </w:pPr>
  </w:style>
  <w:style w:type="paragraph" w:customStyle="1" w:styleId="OFWEL-3">
    <w:name w:val="OFWEL -3"/>
    <w:basedOn w:val="OFWEL-2"/>
    <w:rsid w:val="00E57B61"/>
    <w:pPr>
      <w:ind w:left="2552"/>
    </w:pPr>
  </w:style>
  <w:style w:type="character" w:customStyle="1" w:styleId="OfwelChar">
    <w:name w:val="OfwelChar"/>
    <w:basedOn w:val="Standaardalinea-lettertype"/>
    <w:rsid w:val="00E57B61"/>
    <w:rPr>
      <w:color w:val="008080"/>
      <w:lang w:val="nl-BE"/>
    </w:rPr>
  </w:style>
  <w:style w:type="paragraph" w:customStyle="1" w:styleId="Project">
    <w:name w:val="Project"/>
    <w:basedOn w:val="Standaard"/>
    <w:rsid w:val="00E57B61"/>
    <w:pPr>
      <w:suppressAutoHyphens/>
    </w:pPr>
    <w:rPr>
      <w:color w:val="800080"/>
      <w:spacing w:val="-3"/>
    </w:rPr>
  </w:style>
  <w:style w:type="character" w:customStyle="1" w:styleId="Revisie1">
    <w:name w:val="Revisie1"/>
    <w:basedOn w:val="Standaardalinea-lettertype"/>
    <w:rsid w:val="00E57B61"/>
    <w:rPr>
      <w:color w:val="008080"/>
    </w:rPr>
  </w:style>
  <w:style w:type="paragraph" w:styleId="Standaardinspringing">
    <w:name w:val="Normal Indent"/>
    <w:basedOn w:val="Standaard"/>
    <w:semiHidden/>
    <w:rsid w:val="00E57B61"/>
    <w:pPr>
      <w:ind w:left="1418"/>
    </w:pPr>
  </w:style>
  <w:style w:type="paragraph" w:styleId="Voettekst">
    <w:name w:val="footer"/>
    <w:basedOn w:val="Standaard"/>
    <w:link w:val="VoettekstChar"/>
    <w:rsid w:val="00E57B61"/>
    <w:pPr>
      <w:tabs>
        <w:tab w:val="center" w:pos="4819"/>
        <w:tab w:val="right" w:pos="9071"/>
      </w:tabs>
    </w:pPr>
  </w:style>
  <w:style w:type="character" w:customStyle="1" w:styleId="VoettekstChar">
    <w:name w:val="Voettekst Char"/>
    <w:basedOn w:val="Standaardalinea-lettertype"/>
    <w:link w:val="Voettekst"/>
    <w:rsid w:val="007C7597"/>
    <w:rPr>
      <w:rFonts w:ascii="Times New Roman" w:eastAsia="Times New Roman" w:hAnsi="Times New Roman"/>
      <w:lang w:eastAsia="nl-NL"/>
    </w:rPr>
  </w:style>
  <w:style w:type="paragraph" w:customStyle="1" w:styleId="Verdana8ptVetZwartCentrerenRegelafstandMinimaal">
    <w:name w:val="Verdana 8 pt Vet Zwart Centreren Regelafstand:  Minimaal..."/>
    <w:basedOn w:val="Standaard"/>
    <w:semiHidden/>
    <w:rsid w:val="00E57B61"/>
    <w:pPr>
      <w:spacing w:line="168" w:lineRule="atLeast"/>
      <w:jc w:val="center"/>
    </w:pPr>
    <w:rPr>
      <w:rFonts w:ascii="Verdana" w:hAnsi="Verdana"/>
      <w:b/>
      <w:bCs/>
      <w:color w:val="000000"/>
      <w:sz w:val="16"/>
    </w:rPr>
  </w:style>
  <w:style w:type="paragraph" w:customStyle="1" w:styleId="Kop4Rood">
    <w:name w:val="Kop 4 + Rood"/>
    <w:basedOn w:val="Kop4"/>
    <w:link w:val="Kop4RoodChar"/>
    <w:rsid w:val="00E57B61"/>
    <w:rPr>
      <w:bCs/>
      <w:color w:val="FF0000"/>
    </w:rPr>
  </w:style>
  <w:style w:type="character" w:customStyle="1" w:styleId="Kop4RoodChar">
    <w:name w:val="Kop 4 + Rood Char"/>
    <w:basedOn w:val="Kop4Char"/>
    <w:link w:val="Kop4Rood"/>
    <w:rsid w:val="00E57B61"/>
    <w:rPr>
      <w:rFonts w:ascii="Arial" w:eastAsia="Times New Roman" w:hAnsi="Arial"/>
      <w:bCs/>
      <w:color w:val="FF0000"/>
      <w:sz w:val="16"/>
      <w:lang w:val="nl-NL" w:eastAsia="nl-NL"/>
    </w:rPr>
  </w:style>
  <w:style w:type="paragraph" w:customStyle="1" w:styleId="SfBCode0">
    <w:name w:val="SfB_Code"/>
    <w:basedOn w:val="Standaard"/>
    <w:rsid w:val="00E57B61"/>
  </w:style>
  <w:style w:type="paragraph" w:styleId="Normaalweb">
    <w:name w:val="Normal (Web)"/>
    <w:basedOn w:val="Standaard"/>
    <w:uiPriority w:val="99"/>
    <w:semiHidden/>
    <w:unhideWhenUsed/>
    <w:rsid w:val="00695400"/>
    <w:pPr>
      <w:spacing w:before="100" w:beforeAutospacing="1" w:after="100" w:afterAutospacing="1"/>
    </w:pPr>
  </w:style>
  <w:style w:type="paragraph" w:customStyle="1" w:styleId="83Car">
    <w:name w:val="8.3 Car"/>
    <w:basedOn w:val="83"/>
    <w:autoRedefine/>
    <w:rsid w:val="00B20C54"/>
    <w:pPr>
      <w:tabs>
        <w:tab w:val="left" w:pos="4253"/>
      </w:tabs>
      <w:spacing w:before="80"/>
      <w:ind w:left="3969" w:hanging="2835"/>
    </w:pPr>
    <w:rPr>
      <w:color w:val="000000" w:themeColor="text1"/>
      <w:sz w:val="16"/>
      <w:lang w:val="fr-BE"/>
    </w:rPr>
  </w:style>
  <w:style w:type="character" w:customStyle="1" w:styleId="OptionCar">
    <w:name w:val="OptionCar"/>
    <w:basedOn w:val="Standaardalinea-lettertype"/>
    <w:rsid w:val="00B20C5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16143">
      <w:bodyDiv w:val="1"/>
      <w:marLeft w:val="0"/>
      <w:marRight w:val="0"/>
      <w:marTop w:val="0"/>
      <w:marBottom w:val="0"/>
      <w:divBdr>
        <w:top w:val="none" w:sz="0" w:space="0" w:color="auto"/>
        <w:left w:val="none" w:sz="0" w:space="0" w:color="auto"/>
        <w:bottom w:val="none" w:sz="0" w:space="0" w:color="auto"/>
        <w:right w:val="none" w:sz="0" w:space="0" w:color="auto"/>
      </w:divBdr>
      <w:divsChild>
        <w:div w:id="1820682676">
          <w:marLeft w:val="0"/>
          <w:marRight w:val="0"/>
          <w:marTop w:val="0"/>
          <w:marBottom w:val="0"/>
          <w:divBdr>
            <w:top w:val="none" w:sz="0" w:space="0" w:color="auto"/>
            <w:left w:val="none" w:sz="0" w:space="0" w:color="auto"/>
            <w:bottom w:val="none" w:sz="0" w:space="0" w:color="auto"/>
            <w:right w:val="none" w:sz="0" w:space="0" w:color="auto"/>
          </w:divBdr>
          <w:divsChild>
            <w:div w:id="109663932">
              <w:marLeft w:val="0"/>
              <w:marRight w:val="0"/>
              <w:marTop w:val="0"/>
              <w:marBottom w:val="0"/>
              <w:divBdr>
                <w:top w:val="none" w:sz="0" w:space="0" w:color="auto"/>
                <w:left w:val="none" w:sz="0" w:space="0" w:color="auto"/>
                <w:bottom w:val="none" w:sz="0" w:space="0" w:color="auto"/>
                <w:right w:val="none" w:sz="0" w:space="0" w:color="auto"/>
              </w:divBdr>
              <w:divsChild>
                <w:div w:id="770206374">
                  <w:marLeft w:val="0"/>
                  <w:marRight w:val="0"/>
                  <w:marTop w:val="0"/>
                  <w:marBottom w:val="0"/>
                  <w:divBdr>
                    <w:top w:val="none" w:sz="0" w:space="0" w:color="auto"/>
                    <w:left w:val="none" w:sz="0" w:space="0" w:color="auto"/>
                    <w:bottom w:val="none" w:sz="0" w:space="0" w:color="auto"/>
                    <w:right w:val="none" w:sz="0" w:space="0" w:color="auto"/>
                  </w:divBdr>
                </w:div>
              </w:divsChild>
            </w:div>
            <w:div w:id="1036810084">
              <w:marLeft w:val="0"/>
              <w:marRight w:val="0"/>
              <w:marTop w:val="0"/>
              <w:marBottom w:val="0"/>
              <w:divBdr>
                <w:top w:val="none" w:sz="0" w:space="0" w:color="auto"/>
                <w:left w:val="none" w:sz="0" w:space="0" w:color="auto"/>
                <w:bottom w:val="none" w:sz="0" w:space="0" w:color="auto"/>
                <w:right w:val="none" w:sz="0" w:space="0" w:color="auto"/>
              </w:divBdr>
              <w:divsChild>
                <w:div w:id="336008115">
                  <w:marLeft w:val="0"/>
                  <w:marRight w:val="0"/>
                  <w:marTop w:val="0"/>
                  <w:marBottom w:val="0"/>
                  <w:divBdr>
                    <w:top w:val="none" w:sz="0" w:space="0" w:color="auto"/>
                    <w:left w:val="none" w:sz="0" w:space="0" w:color="auto"/>
                    <w:bottom w:val="none" w:sz="0" w:space="0" w:color="auto"/>
                    <w:right w:val="none" w:sz="0" w:space="0" w:color="auto"/>
                  </w:divBdr>
                </w:div>
              </w:divsChild>
            </w:div>
            <w:div w:id="1001855672">
              <w:marLeft w:val="0"/>
              <w:marRight w:val="0"/>
              <w:marTop w:val="0"/>
              <w:marBottom w:val="0"/>
              <w:divBdr>
                <w:top w:val="none" w:sz="0" w:space="0" w:color="auto"/>
                <w:left w:val="none" w:sz="0" w:space="0" w:color="auto"/>
                <w:bottom w:val="none" w:sz="0" w:space="0" w:color="auto"/>
                <w:right w:val="none" w:sz="0" w:space="0" w:color="auto"/>
              </w:divBdr>
              <w:divsChild>
                <w:div w:id="1816333758">
                  <w:marLeft w:val="0"/>
                  <w:marRight w:val="0"/>
                  <w:marTop w:val="0"/>
                  <w:marBottom w:val="0"/>
                  <w:divBdr>
                    <w:top w:val="none" w:sz="0" w:space="0" w:color="auto"/>
                    <w:left w:val="none" w:sz="0" w:space="0" w:color="auto"/>
                    <w:bottom w:val="none" w:sz="0" w:space="0" w:color="auto"/>
                    <w:right w:val="none" w:sz="0" w:space="0" w:color="auto"/>
                  </w:divBdr>
                </w:div>
              </w:divsChild>
            </w:div>
            <w:div w:id="425157642">
              <w:marLeft w:val="0"/>
              <w:marRight w:val="0"/>
              <w:marTop w:val="0"/>
              <w:marBottom w:val="0"/>
              <w:divBdr>
                <w:top w:val="none" w:sz="0" w:space="0" w:color="auto"/>
                <w:left w:val="none" w:sz="0" w:space="0" w:color="auto"/>
                <w:bottom w:val="none" w:sz="0" w:space="0" w:color="auto"/>
                <w:right w:val="none" w:sz="0" w:space="0" w:color="auto"/>
              </w:divBdr>
              <w:divsChild>
                <w:div w:id="89743748">
                  <w:marLeft w:val="0"/>
                  <w:marRight w:val="0"/>
                  <w:marTop w:val="0"/>
                  <w:marBottom w:val="0"/>
                  <w:divBdr>
                    <w:top w:val="none" w:sz="0" w:space="0" w:color="auto"/>
                    <w:left w:val="none" w:sz="0" w:space="0" w:color="auto"/>
                    <w:bottom w:val="none" w:sz="0" w:space="0" w:color="auto"/>
                    <w:right w:val="none" w:sz="0" w:space="0" w:color="auto"/>
                  </w:divBdr>
                </w:div>
              </w:divsChild>
            </w:div>
            <w:div w:id="434129230">
              <w:marLeft w:val="0"/>
              <w:marRight w:val="0"/>
              <w:marTop w:val="0"/>
              <w:marBottom w:val="0"/>
              <w:divBdr>
                <w:top w:val="none" w:sz="0" w:space="0" w:color="auto"/>
                <w:left w:val="none" w:sz="0" w:space="0" w:color="auto"/>
                <w:bottom w:val="none" w:sz="0" w:space="0" w:color="auto"/>
                <w:right w:val="none" w:sz="0" w:space="0" w:color="auto"/>
              </w:divBdr>
              <w:divsChild>
                <w:div w:id="194732857">
                  <w:marLeft w:val="0"/>
                  <w:marRight w:val="0"/>
                  <w:marTop w:val="0"/>
                  <w:marBottom w:val="0"/>
                  <w:divBdr>
                    <w:top w:val="none" w:sz="0" w:space="0" w:color="auto"/>
                    <w:left w:val="none" w:sz="0" w:space="0" w:color="auto"/>
                    <w:bottom w:val="none" w:sz="0" w:space="0" w:color="auto"/>
                    <w:right w:val="none" w:sz="0" w:space="0" w:color="auto"/>
                  </w:divBdr>
                </w:div>
              </w:divsChild>
            </w:div>
            <w:div w:id="2137748701">
              <w:marLeft w:val="0"/>
              <w:marRight w:val="0"/>
              <w:marTop w:val="0"/>
              <w:marBottom w:val="0"/>
              <w:divBdr>
                <w:top w:val="none" w:sz="0" w:space="0" w:color="auto"/>
                <w:left w:val="none" w:sz="0" w:space="0" w:color="auto"/>
                <w:bottom w:val="none" w:sz="0" w:space="0" w:color="auto"/>
                <w:right w:val="none" w:sz="0" w:space="0" w:color="auto"/>
              </w:divBdr>
              <w:divsChild>
                <w:div w:id="1376270296">
                  <w:marLeft w:val="0"/>
                  <w:marRight w:val="0"/>
                  <w:marTop w:val="0"/>
                  <w:marBottom w:val="0"/>
                  <w:divBdr>
                    <w:top w:val="none" w:sz="0" w:space="0" w:color="auto"/>
                    <w:left w:val="none" w:sz="0" w:space="0" w:color="auto"/>
                    <w:bottom w:val="none" w:sz="0" w:space="0" w:color="auto"/>
                    <w:right w:val="none" w:sz="0" w:space="0" w:color="auto"/>
                  </w:divBdr>
                </w:div>
              </w:divsChild>
            </w:div>
            <w:div w:id="1086343592">
              <w:marLeft w:val="0"/>
              <w:marRight w:val="0"/>
              <w:marTop w:val="0"/>
              <w:marBottom w:val="0"/>
              <w:divBdr>
                <w:top w:val="none" w:sz="0" w:space="0" w:color="auto"/>
                <w:left w:val="none" w:sz="0" w:space="0" w:color="auto"/>
                <w:bottom w:val="none" w:sz="0" w:space="0" w:color="auto"/>
                <w:right w:val="none" w:sz="0" w:space="0" w:color="auto"/>
              </w:divBdr>
              <w:divsChild>
                <w:div w:id="1899823713">
                  <w:marLeft w:val="0"/>
                  <w:marRight w:val="0"/>
                  <w:marTop w:val="0"/>
                  <w:marBottom w:val="0"/>
                  <w:divBdr>
                    <w:top w:val="none" w:sz="0" w:space="0" w:color="auto"/>
                    <w:left w:val="none" w:sz="0" w:space="0" w:color="auto"/>
                    <w:bottom w:val="none" w:sz="0" w:space="0" w:color="auto"/>
                    <w:right w:val="none" w:sz="0" w:space="0" w:color="auto"/>
                  </w:divBdr>
                </w:div>
              </w:divsChild>
            </w:div>
            <w:div w:id="395058221">
              <w:marLeft w:val="0"/>
              <w:marRight w:val="0"/>
              <w:marTop w:val="0"/>
              <w:marBottom w:val="0"/>
              <w:divBdr>
                <w:top w:val="none" w:sz="0" w:space="0" w:color="auto"/>
                <w:left w:val="none" w:sz="0" w:space="0" w:color="auto"/>
                <w:bottom w:val="none" w:sz="0" w:space="0" w:color="auto"/>
                <w:right w:val="none" w:sz="0" w:space="0" w:color="auto"/>
              </w:divBdr>
              <w:divsChild>
                <w:div w:id="1133206652">
                  <w:marLeft w:val="0"/>
                  <w:marRight w:val="0"/>
                  <w:marTop w:val="0"/>
                  <w:marBottom w:val="0"/>
                  <w:divBdr>
                    <w:top w:val="none" w:sz="0" w:space="0" w:color="auto"/>
                    <w:left w:val="none" w:sz="0" w:space="0" w:color="auto"/>
                    <w:bottom w:val="none" w:sz="0" w:space="0" w:color="auto"/>
                    <w:right w:val="none" w:sz="0" w:space="0" w:color="auto"/>
                  </w:divBdr>
                </w:div>
              </w:divsChild>
            </w:div>
            <w:div w:id="1692414472">
              <w:marLeft w:val="0"/>
              <w:marRight w:val="0"/>
              <w:marTop w:val="0"/>
              <w:marBottom w:val="0"/>
              <w:divBdr>
                <w:top w:val="none" w:sz="0" w:space="0" w:color="auto"/>
                <w:left w:val="none" w:sz="0" w:space="0" w:color="auto"/>
                <w:bottom w:val="none" w:sz="0" w:space="0" w:color="auto"/>
                <w:right w:val="none" w:sz="0" w:space="0" w:color="auto"/>
              </w:divBdr>
              <w:divsChild>
                <w:div w:id="1965039641">
                  <w:marLeft w:val="0"/>
                  <w:marRight w:val="0"/>
                  <w:marTop w:val="0"/>
                  <w:marBottom w:val="0"/>
                  <w:divBdr>
                    <w:top w:val="none" w:sz="0" w:space="0" w:color="auto"/>
                    <w:left w:val="none" w:sz="0" w:space="0" w:color="auto"/>
                    <w:bottom w:val="none" w:sz="0" w:space="0" w:color="auto"/>
                    <w:right w:val="none" w:sz="0" w:space="0" w:color="auto"/>
                  </w:divBdr>
                </w:div>
              </w:divsChild>
            </w:div>
            <w:div w:id="211423277">
              <w:marLeft w:val="0"/>
              <w:marRight w:val="0"/>
              <w:marTop w:val="0"/>
              <w:marBottom w:val="0"/>
              <w:divBdr>
                <w:top w:val="none" w:sz="0" w:space="0" w:color="auto"/>
                <w:left w:val="none" w:sz="0" w:space="0" w:color="auto"/>
                <w:bottom w:val="none" w:sz="0" w:space="0" w:color="auto"/>
                <w:right w:val="none" w:sz="0" w:space="0" w:color="auto"/>
              </w:divBdr>
              <w:divsChild>
                <w:div w:id="1850026904">
                  <w:marLeft w:val="0"/>
                  <w:marRight w:val="0"/>
                  <w:marTop w:val="0"/>
                  <w:marBottom w:val="0"/>
                  <w:divBdr>
                    <w:top w:val="none" w:sz="0" w:space="0" w:color="auto"/>
                    <w:left w:val="none" w:sz="0" w:space="0" w:color="auto"/>
                    <w:bottom w:val="none" w:sz="0" w:space="0" w:color="auto"/>
                    <w:right w:val="none" w:sz="0" w:space="0" w:color="auto"/>
                  </w:divBdr>
                </w:div>
              </w:divsChild>
            </w:div>
            <w:div w:id="1288510438">
              <w:marLeft w:val="0"/>
              <w:marRight w:val="0"/>
              <w:marTop w:val="0"/>
              <w:marBottom w:val="0"/>
              <w:divBdr>
                <w:top w:val="none" w:sz="0" w:space="0" w:color="auto"/>
                <w:left w:val="none" w:sz="0" w:space="0" w:color="auto"/>
                <w:bottom w:val="none" w:sz="0" w:space="0" w:color="auto"/>
                <w:right w:val="none" w:sz="0" w:space="0" w:color="auto"/>
              </w:divBdr>
              <w:divsChild>
                <w:div w:id="223106967">
                  <w:marLeft w:val="0"/>
                  <w:marRight w:val="0"/>
                  <w:marTop w:val="0"/>
                  <w:marBottom w:val="0"/>
                  <w:divBdr>
                    <w:top w:val="none" w:sz="0" w:space="0" w:color="auto"/>
                    <w:left w:val="none" w:sz="0" w:space="0" w:color="auto"/>
                    <w:bottom w:val="none" w:sz="0" w:space="0" w:color="auto"/>
                    <w:right w:val="none" w:sz="0" w:space="0" w:color="auto"/>
                  </w:divBdr>
                </w:div>
              </w:divsChild>
            </w:div>
            <w:div w:id="659192847">
              <w:marLeft w:val="0"/>
              <w:marRight w:val="0"/>
              <w:marTop w:val="0"/>
              <w:marBottom w:val="0"/>
              <w:divBdr>
                <w:top w:val="none" w:sz="0" w:space="0" w:color="auto"/>
                <w:left w:val="none" w:sz="0" w:space="0" w:color="auto"/>
                <w:bottom w:val="none" w:sz="0" w:space="0" w:color="auto"/>
                <w:right w:val="none" w:sz="0" w:space="0" w:color="auto"/>
              </w:divBdr>
              <w:divsChild>
                <w:div w:id="1165391274">
                  <w:marLeft w:val="0"/>
                  <w:marRight w:val="0"/>
                  <w:marTop w:val="0"/>
                  <w:marBottom w:val="0"/>
                  <w:divBdr>
                    <w:top w:val="none" w:sz="0" w:space="0" w:color="auto"/>
                    <w:left w:val="none" w:sz="0" w:space="0" w:color="auto"/>
                    <w:bottom w:val="none" w:sz="0" w:space="0" w:color="auto"/>
                    <w:right w:val="none" w:sz="0" w:space="0" w:color="auto"/>
                  </w:divBdr>
                </w:div>
              </w:divsChild>
            </w:div>
            <w:div w:id="940378387">
              <w:marLeft w:val="0"/>
              <w:marRight w:val="0"/>
              <w:marTop w:val="0"/>
              <w:marBottom w:val="0"/>
              <w:divBdr>
                <w:top w:val="none" w:sz="0" w:space="0" w:color="auto"/>
                <w:left w:val="none" w:sz="0" w:space="0" w:color="auto"/>
                <w:bottom w:val="none" w:sz="0" w:space="0" w:color="auto"/>
                <w:right w:val="none" w:sz="0" w:space="0" w:color="auto"/>
              </w:divBdr>
              <w:divsChild>
                <w:div w:id="1966545923">
                  <w:marLeft w:val="0"/>
                  <w:marRight w:val="0"/>
                  <w:marTop w:val="0"/>
                  <w:marBottom w:val="0"/>
                  <w:divBdr>
                    <w:top w:val="none" w:sz="0" w:space="0" w:color="auto"/>
                    <w:left w:val="none" w:sz="0" w:space="0" w:color="auto"/>
                    <w:bottom w:val="none" w:sz="0" w:space="0" w:color="auto"/>
                    <w:right w:val="none" w:sz="0" w:space="0" w:color="auto"/>
                  </w:divBdr>
                </w:div>
              </w:divsChild>
            </w:div>
            <w:div w:id="1630866545">
              <w:marLeft w:val="0"/>
              <w:marRight w:val="0"/>
              <w:marTop w:val="0"/>
              <w:marBottom w:val="0"/>
              <w:divBdr>
                <w:top w:val="none" w:sz="0" w:space="0" w:color="auto"/>
                <w:left w:val="none" w:sz="0" w:space="0" w:color="auto"/>
                <w:bottom w:val="none" w:sz="0" w:space="0" w:color="auto"/>
                <w:right w:val="none" w:sz="0" w:space="0" w:color="auto"/>
              </w:divBdr>
              <w:divsChild>
                <w:div w:id="911816473">
                  <w:marLeft w:val="0"/>
                  <w:marRight w:val="0"/>
                  <w:marTop w:val="0"/>
                  <w:marBottom w:val="0"/>
                  <w:divBdr>
                    <w:top w:val="none" w:sz="0" w:space="0" w:color="auto"/>
                    <w:left w:val="none" w:sz="0" w:space="0" w:color="auto"/>
                    <w:bottom w:val="none" w:sz="0" w:space="0" w:color="auto"/>
                    <w:right w:val="none" w:sz="0" w:space="0" w:color="auto"/>
                  </w:divBdr>
                </w:div>
              </w:divsChild>
            </w:div>
            <w:div w:id="1218975163">
              <w:marLeft w:val="0"/>
              <w:marRight w:val="0"/>
              <w:marTop w:val="0"/>
              <w:marBottom w:val="0"/>
              <w:divBdr>
                <w:top w:val="none" w:sz="0" w:space="0" w:color="auto"/>
                <w:left w:val="none" w:sz="0" w:space="0" w:color="auto"/>
                <w:bottom w:val="none" w:sz="0" w:space="0" w:color="auto"/>
                <w:right w:val="none" w:sz="0" w:space="0" w:color="auto"/>
              </w:divBdr>
              <w:divsChild>
                <w:div w:id="1417439191">
                  <w:marLeft w:val="0"/>
                  <w:marRight w:val="0"/>
                  <w:marTop w:val="0"/>
                  <w:marBottom w:val="0"/>
                  <w:divBdr>
                    <w:top w:val="none" w:sz="0" w:space="0" w:color="auto"/>
                    <w:left w:val="none" w:sz="0" w:space="0" w:color="auto"/>
                    <w:bottom w:val="none" w:sz="0" w:space="0" w:color="auto"/>
                    <w:right w:val="none" w:sz="0" w:space="0" w:color="auto"/>
                  </w:divBdr>
                </w:div>
              </w:divsChild>
            </w:div>
            <w:div w:id="1570194692">
              <w:marLeft w:val="0"/>
              <w:marRight w:val="0"/>
              <w:marTop w:val="0"/>
              <w:marBottom w:val="0"/>
              <w:divBdr>
                <w:top w:val="none" w:sz="0" w:space="0" w:color="auto"/>
                <w:left w:val="none" w:sz="0" w:space="0" w:color="auto"/>
                <w:bottom w:val="none" w:sz="0" w:space="0" w:color="auto"/>
                <w:right w:val="none" w:sz="0" w:space="0" w:color="auto"/>
              </w:divBdr>
              <w:divsChild>
                <w:div w:id="1070731494">
                  <w:marLeft w:val="0"/>
                  <w:marRight w:val="0"/>
                  <w:marTop w:val="0"/>
                  <w:marBottom w:val="0"/>
                  <w:divBdr>
                    <w:top w:val="none" w:sz="0" w:space="0" w:color="auto"/>
                    <w:left w:val="none" w:sz="0" w:space="0" w:color="auto"/>
                    <w:bottom w:val="none" w:sz="0" w:space="0" w:color="auto"/>
                    <w:right w:val="none" w:sz="0" w:space="0" w:color="auto"/>
                  </w:divBdr>
                </w:div>
              </w:divsChild>
            </w:div>
            <w:div w:id="1637757942">
              <w:marLeft w:val="0"/>
              <w:marRight w:val="0"/>
              <w:marTop w:val="0"/>
              <w:marBottom w:val="0"/>
              <w:divBdr>
                <w:top w:val="none" w:sz="0" w:space="0" w:color="auto"/>
                <w:left w:val="none" w:sz="0" w:space="0" w:color="auto"/>
                <w:bottom w:val="none" w:sz="0" w:space="0" w:color="auto"/>
                <w:right w:val="none" w:sz="0" w:space="0" w:color="auto"/>
              </w:divBdr>
              <w:divsChild>
                <w:div w:id="1105886563">
                  <w:marLeft w:val="0"/>
                  <w:marRight w:val="0"/>
                  <w:marTop w:val="0"/>
                  <w:marBottom w:val="0"/>
                  <w:divBdr>
                    <w:top w:val="none" w:sz="0" w:space="0" w:color="auto"/>
                    <w:left w:val="none" w:sz="0" w:space="0" w:color="auto"/>
                    <w:bottom w:val="none" w:sz="0" w:space="0" w:color="auto"/>
                    <w:right w:val="none" w:sz="0" w:space="0" w:color="auto"/>
                  </w:divBdr>
                </w:div>
              </w:divsChild>
            </w:div>
            <w:div w:id="2013487022">
              <w:marLeft w:val="0"/>
              <w:marRight w:val="0"/>
              <w:marTop w:val="0"/>
              <w:marBottom w:val="0"/>
              <w:divBdr>
                <w:top w:val="none" w:sz="0" w:space="0" w:color="auto"/>
                <w:left w:val="none" w:sz="0" w:space="0" w:color="auto"/>
                <w:bottom w:val="none" w:sz="0" w:space="0" w:color="auto"/>
                <w:right w:val="none" w:sz="0" w:space="0" w:color="auto"/>
              </w:divBdr>
              <w:divsChild>
                <w:div w:id="140585560">
                  <w:marLeft w:val="0"/>
                  <w:marRight w:val="0"/>
                  <w:marTop w:val="0"/>
                  <w:marBottom w:val="0"/>
                  <w:divBdr>
                    <w:top w:val="none" w:sz="0" w:space="0" w:color="auto"/>
                    <w:left w:val="none" w:sz="0" w:space="0" w:color="auto"/>
                    <w:bottom w:val="none" w:sz="0" w:space="0" w:color="auto"/>
                    <w:right w:val="none" w:sz="0" w:space="0" w:color="auto"/>
                  </w:divBdr>
                </w:div>
              </w:divsChild>
            </w:div>
            <w:div w:id="331028587">
              <w:marLeft w:val="0"/>
              <w:marRight w:val="0"/>
              <w:marTop w:val="0"/>
              <w:marBottom w:val="0"/>
              <w:divBdr>
                <w:top w:val="none" w:sz="0" w:space="0" w:color="auto"/>
                <w:left w:val="none" w:sz="0" w:space="0" w:color="auto"/>
                <w:bottom w:val="none" w:sz="0" w:space="0" w:color="auto"/>
                <w:right w:val="none" w:sz="0" w:space="0" w:color="auto"/>
              </w:divBdr>
              <w:divsChild>
                <w:div w:id="699010733">
                  <w:marLeft w:val="0"/>
                  <w:marRight w:val="0"/>
                  <w:marTop w:val="0"/>
                  <w:marBottom w:val="0"/>
                  <w:divBdr>
                    <w:top w:val="none" w:sz="0" w:space="0" w:color="auto"/>
                    <w:left w:val="none" w:sz="0" w:space="0" w:color="auto"/>
                    <w:bottom w:val="none" w:sz="0" w:space="0" w:color="auto"/>
                    <w:right w:val="none" w:sz="0" w:space="0" w:color="auto"/>
                  </w:divBdr>
                </w:div>
              </w:divsChild>
            </w:div>
            <w:div w:id="2106949264">
              <w:marLeft w:val="0"/>
              <w:marRight w:val="0"/>
              <w:marTop w:val="0"/>
              <w:marBottom w:val="0"/>
              <w:divBdr>
                <w:top w:val="none" w:sz="0" w:space="0" w:color="auto"/>
                <w:left w:val="none" w:sz="0" w:space="0" w:color="auto"/>
                <w:bottom w:val="none" w:sz="0" w:space="0" w:color="auto"/>
                <w:right w:val="none" w:sz="0" w:space="0" w:color="auto"/>
              </w:divBdr>
              <w:divsChild>
                <w:div w:id="1149203734">
                  <w:marLeft w:val="0"/>
                  <w:marRight w:val="0"/>
                  <w:marTop w:val="0"/>
                  <w:marBottom w:val="0"/>
                  <w:divBdr>
                    <w:top w:val="none" w:sz="0" w:space="0" w:color="auto"/>
                    <w:left w:val="none" w:sz="0" w:space="0" w:color="auto"/>
                    <w:bottom w:val="none" w:sz="0" w:space="0" w:color="auto"/>
                    <w:right w:val="none" w:sz="0" w:space="0" w:color="auto"/>
                  </w:divBdr>
                </w:div>
              </w:divsChild>
            </w:div>
            <w:div w:id="1743675990">
              <w:marLeft w:val="0"/>
              <w:marRight w:val="0"/>
              <w:marTop w:val="0"/>
              <w:marBottom w:val="0"/>
              <w:divBdr>
                <w:top w:val="none" w:sz="0" w:space="0" w:color="auto"/>
                <w:left w:val="none" w:sz="0" w:space="0" w:color="auto"/>
                <w:bottom w:val="none" w:sz="0" w:space="0" w:color="auto"/>
                <w:right w:val="none" w:sz="0" w:space="0" w:color="auto"/>
              </w:divBdr>
              <w:divsChild>
                <w:div w:id="1967738671">
                  <w:marLeft w:val="0"/>
                  <w:marRight w:val="0"/>
                  <w:marTop w:val="0"/>
                  <w:marBottom w:val="0"/>
                  <w:divBdr>
                    <w:top w:val="none" w:sz="0" w:space="0" w:color="auto"/>
                    <w:left w:val="none" w:sz="0" w:space="0" w:color="auto"/>
                    <w:bottom w:val="none" w:sz="0" w:space="0" w:color="auto"/>
                    <w:right w:val="none" w:sz="0" w:space="0" w:color="auto"/>
                  </w:divBdr>
                </w:div>
              </w:divsChild>
            </w:div>
            <w:div w:id="335420439">
              <w:marLeft w:val="0"/>
              <w:marRight w:val="0"/>
              <w:marTop w:val="0"/>
              <w:marBottom w:val="0"/>
              <w:divBdr>
                <w:top w:val="none" w:sz="0" w:space="0" w:color="auto"/>
                <w:left w:val="none" w:sz="0" w:space="0" w:color="auto"/>
                <w:bottom w:val="none" w:sz="0" w:space="0" w:color="auto"/>
                <w:right w:val="none" w:sz="0" w:space="0" w:color="auto"/>
              </w:divBdr>
              <w:divsChild>
                <w:div w:id="471286495">
                  <w:marLeft w:val="0"/>
                  <w:marRight w:val="0"/>
                  <w:marTop w:val="0"/>
                  <w:marBottom w:val="0"/>
                  <w:divBdr>
                    <w:top w:val="none" w:sz="0" w:space="0" w:color="auto"/>
                    <w:left w:val="none" w:sz="0" w:space="0" w:color="auto"/>
                    <w:bottom w:val="none" w:sz="0" w:space="0" w:color="auto"/>
                    <w:right w:val="none" w:sz="0" w:space="0" w:color="auto"/>
                  </w:divBdr>
                </w:div>
              </w:divsChild>
            </w:div>
            <w:div w:id="1537934156">
              <w:marLeft w:val="0"/>
              <w:marRight w:val="0"/>
              <w:marTop w:val="0"/>
              <w:marBottom w:val="0"/>
              <w:divBdr>
                <w:top w:val="none" w:sz="0" w:space="0" w:color="auto"/>
                <w:left w:val="none" w:sz="0" w:space="0" w:color="auto"/>
                <w:bottom w:val="none" w:sz="0" w:space="0" w:color="auto"/>
                <w:right w:val="none" w:sz="0" w:space="0" w:color="auto"/>
              </w:divBdr>
              <w:divsChild>
                <w:div w:id="895747495">
                  <w:marLeft w:val="0"/>
                  <w:marRight w:val="0"/>
                  <w:marTop w:val="0"/>
                  <w:marBottom w:val="0"/>
                  <w:divBdr>
                    <w:top w:val="none" w:sz="0" w:space="0" w:color="auto"/>
                    <w:left w:val="none" w:sz="0" w:space="0" w:color="auto"/>
                    <w:bottom w:val="none" w:sz="0" w:space="0" w:color="auto"/>
                    <w:right w:val="none" w:sz="0" w:space="0" w:color="auto"/>
                  </w:divBdr>
                </w:div>
              </w:divsChild>
            </w:div>
            <w:div w:id="1055617911">
              <w:marLeft w:val="0"/>
              <w:marRight w:val="0"/>
              <w:marTop w:val="0"/>
              <w:marBottom w:val="0"/>
              <w:divBdr>
                <w:top w:val="none" w:sz="0" w:space="0" w:color="auto"/>
                <w:left w:val="none" w:sz="0" w:space="0" w:color="auto"/>
                <w:bottom w:val="none" w:sz="0" w:space="0" w:color="auto"/>
                <w:right w:val="none" w:sz="0" w:space="0" w:color="auto"/>
              </w:divBdr>
              <w:divsChild>
                <w:div w:id="2118985666">
                  <w:marLeft w:val="0"/>
                  <w:marRight w:val="0"/>
                  <w:marTop w:val="0"/>
                  <w:marBottom w:val="0"/>
                  <w:divBdr>
                    <w:top w:val="none" w:sz="0" w:space="0" w:color="auto"/>
                    <w:left w:val="none" w:sz="0" w:space="0" w:color="auto"/>
                    <w:bottom w:val="none" w:sz="0" w:space="0" w:color="auto"/>
                    <w:right w:val="none" w:sz="0" w:space="0" w:color="auto"/>
                  </w:divBdr>
                </w:div>
              </w:divsChild>
            </w:div>
            <w:div w:id="1507672980">
              <w:marLeft w:val="0"/>
              <w:marRight w:val="0"/>
              <w:marTop w:val="0"/>
              <w:marBottom w:val="0"/>
              <w:divBdr>
                <w:top w:val="none" w:sz="0" w:space="0" w:color="auto"/>
                <w:left w:val="none" w:sz="0" w:space="0" w:color="auto"/>
                <w:bottom w:val="none" w:sz="0" w:space="0" w:color="auto"/>
                <w:right w:val="none" w:sz="0" w:space="0" w:color="auto"/>
              </w:divBdr>
              <w:divsChild>
                <w:div w:id="1102144241">
                  <w:marLeft w:val="0"/>
                  <w:marRight w:val="0"/>
                  <w:marTop w:val="0"/>
                  <w:marBottom w:val="0"/>
                  <w:divBdr>
                    <w:top w:val="none" w:sz="0" w:space="0" w:color="auto"/>
                    <w:left w:val="none" w:sz="0" w:space="0" w:color="auto"/>
                    <w:bottom w:val="none" w:sz="0" w:space="0" w:color="auto"/>
                    <w:right w:val="none" w:sz="0" w:space="0" w:color="auto"/>
                  </w:divBdr>
                </w:div>
              </w:divsChild>
            </w:div>
            <w:div w:id="422730388">
              <w:marLeft w:val="0"/>
              <w:marRight w:val="0"/>
              <w:marTop w:val="0"/>
              <w:marBottom w:val="0"/>
              <w:divBdr>
                <w:top w:val="none" w:sz="0" w:space="0" w:color="auto"/>
                <w:left w:val="none" w:sz="0" w:space="0" w:color="auto"/>
                <w:bottom w:val="none" w:sz="0" w:space="0" w:color="auto"/>
                <w:right w:val="none" w:sz="0" w:space="0" w:color="auto"/>
              </w:divBdr>
              <w:divsChild>
                <w:div w:id="351734395">
                  <w:marLeft w:val="0"/>
                  <w:marRight w:val="0"/>
                  <w:marTop w:val="0"/>
                  <w:marBottom w:val="0"/>
                  <w:divBdr>
                    <w:top w:val="none" w:sz="0" w:space="0" w:color="auto"/>
                    <w:left w:val="none" w:sz="0" w:space="0" w:color="auto"/>
                    <w:bottom w:val="none" w:sz="0" w:space="0" w:color="auto"/>
                    <w:right w:val="none" w:sz="0" w:space="0" w:color="auto"/>
                  </w:divBdr>
                </w:div>
              </w:divsChild>
            </w:div>
            <w:div w:id="1237587695">
              <w:marLeft w:val="0"/>
              <w:marRight w:val="0"/>
              <w:marTop w:val="0"/>
              <w:marBottom w:val="0"/>
              <w:divBdr>
                <w:top w:val="none" w:sz="0" w:space="0" w:color="auto"/>
                <w:left w:val="none" w:sz="0" w:space="0" w:color="auto"/>
                <w:bottom w:val="none" w:sz="0" w:space="0" w:color="auto"/>
                <w:right w:val="none" w:sz="0" w:space="0" w:color="auto"/>
              </w:divBdr>
              <w:divsChild>
                <w:div w:id="1941837470">
                  <w:marLeft w:val="0"/>
                  <w:marRight w:val="0"/>
                  <w:marTop w:val="0"/>
                  <w:marBottom w:val="0"/>
                  <w:divBdr>
                    <w:top w:val="none" w:sz="0" w:space="0" w:color="auto"/>
                    <w:left w:val="none" w:sz="0" w:space="0" w:color="auto"/>
                    <w:bottom w:val="none" w:sz="0" w:space="0" w:color="auto"/>
                    <w:right w:val="none" w:sz="0" w:space="0" w:color="auto"/>
                  </w:divBdr>
                </w:div>
              </w:divsChild>
            </w:div>
            <w:div w:id="1999461681">
              <w:marLeft w:val="0"/>
              <w:marRight w:val="0"/>
              <w:marTop w:val="0"/>
              <w:marBottom w:val="0"/>
              <w:divBdr>
                <w:top w:val="none" w:sz="0" w:space="0" w:color="auto"/>
                <w:left w:val="none" w:sz="0" w:space="0" w:color="auto"/>
                <w:bottom w:val="none" w:sz="0" w:space="0" w:color="auto"/>
                <w:right w:val="none" w:sz="0" w:space="0" w:color="auto"/>
              </w:divBdr>
              <w:divsChild>
                <w:div w:id="1890452130">
                  <w:marLeft w:val="0"/>
                  <w:marRight w:val="0"/>
                  <w:marTop w:val="0"/>
                  <w:marBottom w:val="0"/>
                  <w:divBdr>
                    <w:top w:val="none" w:sz="0" w:space="0" w:color="auto"/>
                    <w:left w:val="none" w:sz="0" w:space="0" w:color="auto"/>
                    <w:bottom w:val="none" w:sz="0" w:space="0" w:color="auto"/>
                    <w:right w:val="none" w:sz="0" w:space="0" w:color="auto"/>
                  </w:divBdr>
                </w:div>
              </w:divsChild>
            </w:div>
            <w:div w:id="194074880">
              <w:marLeft w:val="0"/>
              <w:marRight w:val="0"/>
              <w:marTop w:val="0"/>
              <w:marBottom w:val="0"/>
              <w:divBdr>
                <w:top w:val="none" w:sz="0" w:space="0" w:color="auto"/>
                <w:left w:val="none" w:sz="0" w:space="0" w:color="auto"/>
                <w:bottom w:val="none" w:sz="0" w:space="0" w:color="auto"/>
                <w:right w:val="none" w:sz="0" w:space="0" w:color="auto"/>
              </w:divBdr>
              <w:divsChild>
                <w:div w:id="1419710759">
                  <w:marLeft w:val="0"/>
                  <w:marRight w:val="0"/>
                  <w:marTop w:val="0"/>
                  <w:marBottom w:val="0"/>
                  <w:divBdr>
                    <w:top w:val="none" w:sz="0" w:space="0" w:color="auto"/>
                    <w:left w:val="none" w:sz="0" w:space="0" w:color="auto"/>
                    <w:bottom w:val="none" w:sz="0" w:space="0" w:color="auto"/>
                    <w:right w:val="none" w:sz="0" w:space="0" w:color="auto"/>
                  </w:divBdr>
                </w:div>
              </w:divsChild>
            </w:div>
            <w:div w:id="161285201">
              <w:marLeft w:val="0"/>
              <w:marRight w:val="0"/>
              <w:marTop w:val="0"/>
              <w:marBottom w:val="0"/>
              <w:divBdr>
                <w:top w:val="none" w:sz="0" w:space="0" w:color="auto"/>
                <w:left w:val="none" w:sz="0" w:space="0" w:color="auto"/>
                <w:bottom w:val="none" w:sz="0" w:space="0" w:color="auto"/>
                <w:right w:val="none" w:sz="0" w:space="0" w:color="auto"/>
              </w:divBdr>
              <w:divsChild>
                <w:div w:id="2045783981">
                  <w:marLeft w:val="0"/>
                  <w:marRight w:val="0"/>
                  <w:marTop w:val="0"/>
                  <w:marBottom w:val="0"/>
                  <w:divBdr>
                    <w:top w:val="none" w:sz="0" w:space="0" w:color="auto"/>
                    <w:left w:val="none" w:sz="0" w:space="0" w:color="auto"/>
                    <w:bottom w:val="none" w:sz="0" w:space="0" w:color="auto"/>
                    <w:right w:val="none" w:sz="0" w:space="0" w:color="auto"/>
                  </w:divBdr>
                </w:div>
              </w:divsChild>
            </w:div>
            <w:div w:id="1139111925">
              <w:marLeft w:val="0"/>
              <w:marRight w:val="0"/>
              <w:marTop w:val="0"/>
              <w:marBottom w:val="0"/>
              <w:divBdr>
                <w:top w:val="none" w:sz="0" w:space="0" w:color="auto"/>
                <w:left w:val="none" w:sz="0" w:space="0" w:color="auto"/>
                <w:bottom w:val="none" w:sz="0" w:space="0" w:color="auto"/>
                <w:right w:val="none" w:sz="0" w:space="0" w:color="auto"/>
              </w:divBdr>
              <w:divsChild>
                <w:div w:id="735515955">
                  <w:marLeft w:val="0"/>
                  <w:marRight w:val="0"/>
                  <w:marTop w:val="0"/>
                  <w:marBottom w:val="0"/>
                  <w:divBdr>
                    <w:top w:val="none" w:sz="0" w:space="0" w:color="auto"/>
                    <w:left w:val="none" w:sz="0" w:space="0" w:color="auto"/>
                    <w:bottom w:val="none" w:sz="0" w:space="0" w:color="auto"/>
                    <w:right w:val="none" w:sz="0" w:space="0" w:color="auto"/>
                  </w:divBdr>
                </w:div>
              </w:divsChild>
            </w:div>
            <w:div w:id="2003311471">
              <w:marLeft w:val="0"/>
              <w:marRight w:val="0"/>
              <w:marTop w:val="0"/>
              <w:marBottom w:val="0"/>
              <w:divBdr>
                <w:top w:val="none" w:sz="0" w:space="0" w:color="auto"/>
                <w:left w:val="none" w:sz="0" w:space="0" w:color="auto"/>
                <w:bottom w:val="none" w:sz="0" w:space="0" w:color="auto"/>
                <w:right w:val="none" w:sz="0" w:space="0" w:color="auto"/>
              </w:divBdr>
              <w:divsChild>
                <w:div w:id="685407110">
                  <w:marLeft w:val="0"/>
                  <w:marRight w:val="0"/>
                  <w:marTop w:val="0"/>
                  <w:marBottom w:val="0"/>
                  <w:divBdr>
                    <w:top w:val="none" w:sz="0" w:space="0" w:color="auto"/>
                    <w:left w:val="none" w:sz="0" w:space="0" w:color="auto"/>
                    <w:bottom w:val="none" w:sz="0" w:space="0" w:color="auto"/>
                    <w:right w:val="none" w:sz="0" w:space="0" w:color="auto"/>
                  </w:divBdr>
                </w:div>
              </w:divsChild>
            </w:div>
            <w:div w:id="576521332">
              <w:marLeft w:val="0"/>
              <w:marRight w:val="0"/>
              <w:marTop w:val="0"/>
              <w:marBottom w:val="0"/>
              <w:divBdr>
                <w:top w:val="none" w:sz="0" w:space="0" w:color="auto"/>
                <w:left w:val="none" w:sz="0" w:space="0" w:color="auto"/>
                <w:bottom w:val="none" w:sz="0" w:space="0" w:color="auto"/>
                <w:right w:val="none" w:sz="0" w:space="0" w:color="auto"/>
              </w:divBdr>
              <w:divsChild>
                <w:div w:id="36321044">
                  <w:marLeft w:val="0"/>
                  <w:marRight w:val="0"/>
                  <w:marTop w:val="0"/>
                  <w:marBottom w:val="0"/>
                  <w:divBdr>
                    <w:top w:val="none" w:sz="0" w:space="0" w:color="auto"/>
                    <w:left w:val="none" w:sz="0" w:space="0" w:color="auto"/>
                    <w:bottom w:val="none" w:sz="0" w:space="0" w:color="auto"/>
                    <w:right w:val="none" w:sz="0" w:space="0" w:color="auto"/>
                  </w:divBdr>
                </w:div>
              </w:divsChild>
            </w:div>
            <w:div w:id="488837400">
              <w:marLeft w:val="0"/>
              <w:marRight w:val="0"/>
              <w:marTop w:val="0"/>
              <w:marBottom w:val="0"/>
              <w:divBdr>
                <w:top w:val="none" w:sz="0" w:space="0" w:color="auto"/>
                <w:left w:val="none" w:sz="0" w:space="0" w:color="auto"/>
                <w:bottom w:val="none" w:sz="0" w:space="0" w:color="auto"/>
                <w:right w:val="none" w:sz="0" w:space="0" w:color="auto"/>
              </w:divBdr>
              <w:divsChild>
                <w:div w:id="1387989197">
                  <w:marLeft w:val="0"/>
                  <w:marRight w:val="0"/>
                  <w:marTop w:val="0"/>
                  <w:marBottom w:val="0"/>
                  <w:divBdr>
                    <w:top w:val="none" w:sz="0" w:space="0" w:color="auto"/>
                    <w:left w:val="none" w:sz="0" w:space="0" w:color="auto"/>
                    <w:bottom w:val="none" w:sz="0" w:space="0" w:color="auto"/>
                    <w:right w:val="none" w:sz="0" w:space="0" w:color="auto"/>
                  </w:divBdr>
                </w:div>
              </w:divsChild>
            </w:div>
            <w:div w:id="106894202">
              <w:marLeft w:val="0"/>
              <w:marRight w:val="0"/>
              <w:marTop w:val="0"/>
              <w:marBottom w:val="0"/>
              <w:divBdr>
                <w:top w:val="none" w:sz="0" w:space="0" w:color="auto"/>
                <w:left w:val="none" w:sz="0" w:space="0" w:color="auto"/>
                <w:bottom w:val="none" w:sz="0" w:space="0" w:color="auto"/>
                <w:right w:val="none" w:sz="0" w:space="0" w:color="auto"/>
              </w:divBdr>
              <w:divsChild>
                <w:div w:id="1250963543">
                  <w:marLeft w:val="0"/>
                  <w:marRight w:val="0"/>
                  <w:marTop w:val="0"/>
                  <w:marBottom w:val="0"/>
                  <w:divBdr>
                    <w:top w:val="none" w:sz="0" w:space="0" w:color="auto"/>
                    <w:left w:val="none" w:sz="0" w:space="0" w:color="auto"/>
                    <w:bottom w:val="none" w:sz="0" w:space="0" w:color="auto"/>
                    <w:right w:val="none" w:sz="0" w:space="0" w:color="auto"/>
                  </w:divBdr>
                </w:div>
              </w:divsChild>
            </w:div>
            <w:div w:id="91123251">
              <w:marLeft w:val="0"/>
              <w:marRight w:val="0"/>
              <w:marTop w:val="0"/>
              <w:marBottom w:val="0"/>
              <w:divBdr>
                <w:top w:val="none" w:sz="0" w:space="0" w:color="auto"/>
                <w:left w:val="none" w:sz="0" w:space="0" w:color="auto"/>
                <w:bottom w:val="none" w:sz="0" w:space="0" w:color="auto"/>
                <w:right w:val="none" w:sz="0" w:space="0" w:color="auto"/>
              </w:divBdr>
              <w:divsChild>
                <w:div w:id="1136217707">
                  <w:marLeft w:val="0"/>
                  <w:marRight w:val="0"/>
                  <w:marTop w:val="0"/>
                  <w:marBottom w:val="0"/>
                  <w:divBdr>
                    <w:top w:val="none" w:sz="0" w:space="0" w:color="auto"/>
                    <w:left w:val="none" w:sz="0" w:space="0" w:color="auto"/>
                    <w:bottom w:val="none" w:sz="0" w:space="0" w:color="auto"/>
                    <w:right w:val="none" w:sz="0" w:space="0" w:color="auto"/>
                  </w:divBdr>
                </w:div>
              </w:divsChild>
            </w:div>
            <w:div w:id="433521289">
              <w:marLeft w:val="0"/>
              <w:marRight w:val="0"/>
              <w:marTop w:val="0"/>
              <w:marBottom w:val="0"/>
              <w:divBdr>
                <w:top w:val="none" w:sz="0" w:space="0" w:color="auto"/>
                <w:left w:val="none" w:sz="0" w:space="0" w:color="auto"/>
                <w:bottom w:val="none" w:sz="0" w:space="0" w:color="auto"/>
                <w:right w:val="none" w:sz="0" w:space="0" w:color="auto"/>
              </w:divBdr>
              <w:divsChild>
                <w:div w:id="852038778">
                  <w:marLeft w:val="0"/>
                  <w:marRight w:val="0"/>
                  <w:marTop w:val="0"/>
                  <w:marBottom w:val="0"/>
                  <w:divBdr>
                    <w:top w:val="none" w:sz="0" w:space="0" w:color="auto"/>
                    <w:left w:val="none" w:sz="0" w:space="0" w:color="auto"/>
                    <w:bottom w:val="none" w:sz="0" w:space="0" w:color="auto"/>
                    <w:right w:val="none" w:sz="0" w:space="0" w:color="auto"/>
                  </w:divBdr>
                </w:div>
              </w:divsChild>
            </w:div>
            <w:div w:id="1236623600">
              <w:marLeft w:val="0"/>
              <w:marRight w:val="0"/>
              <w:marTop w:val="0"/>
              <w:marBottom w:val="0"/>
              <w:divBdr>
                <w:top w:val="none" w:sz="0" w:space="0" w:color="auto"/>
                <w:left w:val="none" w:sz="0" w:space="0" w:color="auto"/>
                <w:bottom w:val="none" w:sz="0" w:space="0" w:color="auto"/>
                <w:right w:val="none" w:sz="0" w:space="0" w:color="auto"/>
              </w:divBdr>
              <w:divsChild>
                <w:div w:id="1492135020">
                  <w:marLeft w:val="0"/>
                  <w:marRight w:val="0"/>
                  <w:marTop w:val="0"/>
                  <w:marBottom w:val="0"/>
                  <w:divBdr>
                    <w:top w:val="none" w:sz="0" w:space="0" w:color="auto"/>
                    <w:left w:val="none" w:sz="0" w:space="0" w:color="auto"/>
                    <w:bottom w:val="none" w:sz="0" w:space="0" w:color="auto"/>
                    <w:right w:val="none" w:sz="0" w:space="0" w:color="auto"/>
                  </w:divBdr>
                </w:div>
              </w:divsChild>
            </w:div>
            <w:div w:id="839856107">
              <w:marLeft w:val="0"/>
              <w:marRight w:val="0"/>
              <w:marTop w:val="0"/>
              <w:marBottom w:val="0"/>
              <w:divBdr>
                <w:top w:val="none" w:sz="0" w:space="0" w:color="auto"/>
                <w:left w:val="none" w:sz="0" w:space="0" w:color="auto"/>
                <w:bottom w:val="none" w:sz="0" w:space="0" w:color="auto"/>
                <w:right w:val="none" w:sz="0" w:space="0" w:color="auto"/>
              </w:divBdr>
              <w:divsChild>
                <w:div w:id="1852407251">
                  <w:marLeft w:val="0"/>
                  <w:marRight w:val="0"/>
                  <w:marTop w:val="0"/>
                  <w:marBottom w:val="0"/>
                  <w:divBdr>
                    <w:top w:val="none" w:sz="0" w:space="0" w:color="auto"/>
                    <w:left w:val="none" w:sz="0" w:space="0" w:color="auto"/>
                    <w:bottom w:val="none" w:sz="0" w:space="0" w:color="auto"/>
                    <w:right w:val="none" w:sz="0" w:space="0" w:color="auto"/>
                  </w:divBdr>
                </w:div>
              </w:divsChild>
            </w:div>
            <w:div w:id="161435683">
              <w:marLeft w:val="0"/>
              <w:marRight w:val="0"/>
              <w:marTop w:val="0"/>
              <w:marBottom w:val="0"/>
              <w:divBdr>
                <w:top w:val="none" w:sz="0" w:space="0" w:color="auto"/>
                <w:left w:val="none" w:sz="0" w:space="0" w:color="auto"/>
                <w:bottom w:val="none" w:sz="0" w:space="0" w:color="auto"/>
                <w:right w:val="none" w:sz="0" w:space="0" w:color="auto"/>
              </w:divBdr>
              <w:divsChild>
                <w:div w:id="1554924349">
                  <w:marLeft w:val="0"/>
                  <w:marRight w:val="0"/>
                  <w:marTop w:val="0"/>
                  <w:marBottom w:val="0"/>
                  <w:divBdr>
                    <w:top w:val="none" w:sz="0" w:space="0" w:color="auto"/>
                    <w:left w:val="none" w:sz="0" w:space="0" w:color="auto"/>
                    <w:bottom w:val="none" w:sz="0" w:space="0" w:color="auto"/>
                    <w:right w:val="none" w:sz="0" w:space="0" w:color="auto"/>
                  </w:divBdr>
                </w:div>
              </w:divsChild>
            </w:div>
            <w:div w:id="209266203">
              <w:marLeft w:val="0"/>
              <w:marRight w:val="0"/>
              <w:marTop w:val="0"/>
              <w:marBottom w:val="0"/>
              <w:divBdr>
                <w:top w:val="none" w:sz="0" w:space="0" w:color="auto"/>
                <w:left w:val="none" w:sz="0" w:space="0" w:color="auto"/>
                <w:bottom w:val="none" w:sz="0" w:space="0" w:color="auto"/>
                <w:right w:val="none" w:sz="0" w:space="0" w:color="auto"/>
              </w:divBdr>
              <w:divsChild>
                <w:div w:id="1836454667">
                  <w:marLeft w:val="0"/>
                  <w:marRight w:val="0"/>
                  <w:marTop w:val="0"/>
                  <w:marBottom w:val="0"/>
                  <w:divBdr>
                    <w:top w:val="none" w:sz="0" w:space="0" w:color="auto"/>
                    <w:left w:val="none" w:sz="0" w:space="0" w:color="auto"/>
                    <w:bottom w:val="none" w:sz="0" w:space="0" w:color="auto"/>
                    <w:right w:val="none" w:sz="0" w:space="0" w:color="auto"/>
                  </w:divBdr>
                </w:div>
              </w:divsChild>
            </w:div>
            <w:div w:id="1589384723">
              <w:marLeft w:val="0"/>
              <w:marRight w:val="0"/>
              <w:marTop w:val="0"/>
              <w:marBottom w:val="0"/>
              <w:divBdr>
                <w:top w:val="none" w:sz="0" w:space="0" w:color="auto"/>
                <w:left w:val="none" w:sz="0" w:space="0" w:color="auto"/>
                <w:bottom w:val="none" w:sz="0" w:space="0" w:color="auto"/>
                <w:right w:val="none" w:sz="0" w:space="0" w:color="auto"/>
              </w:divBdr>
              <w:divsChild>
                <w:div w:id="2008509597">
                  <w:marLeft w:val="0"/>
                  <w:marRight w:val="0"/>
                  <w:marTop w:val="0"/>
                  <w:marBottom w:val="0"/>
                  <w:divBdr>
                    <w:top w:val="none" w:sz="0" w:space="0" w:color="auto"/>
                    <w:left w:val="none" w:sz="0" w:space="0" w:color="auto"/>
                    <w:bottom w:val="none" w:sz="0" w:space="0" w:color="auto"/>
                    <w:right w:val="none" w:sz="0" w:space="0" w:color="auto"/>
                  </w:divBdr>
                </w:div>
              </w:divsChild>
            </w:div>
            <w:div w:id="1265041593">
              <w:marLeft w:val="0"/>
              <w:marRight w:val="0"/>
              <w:marTop w:val="0"/>
              <w:marBottom w:val="0"/>
              <w:divBdr>
                <w:top w:val="none" w:sz="0" w:space="0" w:color="auto"/>
                <w:left w:val="none" w:sz="0" w:space="0" w:color="auto"/>
                <w:bottom w:val="none" w:sz="0" w:space="0" w:color="auto"/>
                <w:right w:val="none" w:sz="0" w:space="0" w:color="auto"/>
              </w:divBdr>
              <w:divsChild>
                <w:div w:id="1760911035">
                  <w:marLeft w:val="0"/>
                  <w:marRight w:val="0"/>
                  <w:marTop w:val="0"/>
                  <w:marBottom w:val="0"/>
                  <w:divBdr>
                    <w:top w:val="none" w:sz="0" w:space="0" w:color="auto"/>
                    <w:left w:val="none" w:sz="0" w:space="0" w:color="auto"/>
                    <w:bottom w:val="none" w:sz="0" w:space="0" w:color="auto"/>
                    <w:right w:val="none" w:sz="0" w:space="0" w:color="auto"/>
                  </w:divBdr>
                </w:div>
              </w:divsChild>
            </w:div>
            <w:div w:id="145173404">
              <w:marLeft w:val="0"/>
              <w:marRight w:val="0"/>
              <w:marTop w:val="0"/>
              <w:marBottom w:val="0"/>
              <w:divBdr>
                <w:top w:val="none" w:sz="0" w:space="0" w:color="auto"/>
                <w:left w:val="none" w:sz="0" w:space="0" w:color="auto"/>
                <w:bottom w:val="none" w:sz="0" w:space="0" w:color="auto"/>
                <w:right w:val="none" w:sz="0" w:space="0" w:color="auto"/>
              </w:divBdr>
              <w:divsChild>
                <w:div w:id="1028292373">
                  <w:marLeft w:val="0"/>
                  <w:marRight w:val="0"/>
                  <w:marTop w:val="0"/>
                  <w:marBottom w:val="0"/>
                  <w:divBdr>
                    <w:top w:val="none" w:sz="0" w:space="0" w:color="auto"/>
                    <w:left w:val="none" w:sz="0" w:space="0" w:color="auto"/>
                    <w:bottom w:val="none" w:sz="0" w:space="0" w:color="auto"/>
                    <w:right w:val="none" w:sz="0" w:space="0" w:color="auto"/>
                  </w:divBdr>
                </w:div>
              </w:divsChild>
            </w:div>
            <w:div w:id="2017031979">
              <w:marLeft w:val="0"/>
              <w:marRight w:val="0"/>
              <w:marTop w:val="0"/>
              <w:marBottom w:val="0"/>
              <w:divBdr>
                <w:top w:val="none" w:sz="0" w:space="0" w:color="auto"/>
                <w:left w:val="none" w:sz="0" w:space="0" w:color="auto"/>
                <w:bottom w:val="none" w:sz="0" w:space="0" w:color="auto"/>
                <w:right w:val="none" w:sz="0" w:space="0" w:color="auto"/>
              </w:divBdr>
              <w:divsChild>
                <w:div w:id="636685876">
                  <w:marLeft w:val="0"/>
                  <w:marRight w:val="0"/>
                  <w:marTop w:val="0"/>
                  <w:marBottom w:val="0"/>
                  <w:divBdr>
                    <w:top w:val="none" w:sz="0" w:space="0" w:color="auto"/>
                    <w:left w:val="none" w:sz="0" w:space="0" w:color="auto"/>
                    <w:bottom w:val="none" w:sz="0" w:space="0" w:color="auto"/>
                    <w:right w:val="none" w:sz="0" w:space="0" w:color="auto"/>
                  </w:divBdr>
                </w:div>
              </w:divsChild>
            </w:div>
            <w:div w:id="1957634597">
              <w:marLeft w:val="0"/>
              <w:marRight w:val="0"/>
              <w:marTop w:val="0"/>
              <w:marBottom w:val="0"/>
              <w:divBdr>
                <w:top w:val="none" w:sz="0" w:space="0" w:color="auto"/>
                <w:left w:val="none" w:sz="0" w:space="0" w:color="auto"/>
                <w:bottom w:val="none" w:sz="0" w:space="0" w:color="auto"/>
                <w:right w:val="none" w:sz="0" w:space="0" w:color="auto"/>
              </w:divBdr>
              <w:divsChild>
                <w:div w:id="1718815784">
                  <w:marLeft w:val="0"/>
                  <w:marRight w:val="0"/>
                  <w:marTop w:val="0"/>
                  <w:marBottom w:val="0"/>
                  <w:divBdr>
                    <w:top w:val="none" w:sz="0" w:space="0" w:color="auto"/>
                    <w:left w:val="none" w:sz="0" w:space="0" w:color="auto"/>
                    <w:bottom w:val="none" w:sz="0" w:space="0" w:color="auto"/>
                    <w:right w:val="none" w:sz="0" w:space="0" w:color="auto"/>
                  </w:divBdr>
                </w:div>
              </w:divsChild>
            </w:div>
            <w:div w:id="2041544059">
              <w:marLeft w:val="0"/>
              <w:marRight w:val="0"/>
              <w:marTop w:val="0"/>
              <w:marBottom w:val="0"/>
              <w:divBdr>
                <w:top w:val="none" w:sz="0" w:space="0" w:color="auto"/>
                <w:left w:val="none" w:sz="0" w:space="0" w:color="auto"/>
                <w:bottom w:val="none" w:sz="0" w:space="0" w:color="auto"/>
                <w:right w:val="none" w:sz="0" w:space="0" w:color="auto"/>
              </w:divBdr>
              <w:divsChild>
                <w:div w:id="71853617">
                  <w:marLeft w:val="0"/>
                  <w:marRight w:val="0"/>
                  <w:marTop w:val="0"/>
                  <w:marBottom w:val="0"/>
                  <w:divBdr>
                    <w:top w:val="none" w:sz="0" w:space="0" w:color="auto"/>
                    <w:left w:val="none" w:sz="0" w:space="0" w:color="auto"/>
                    <w:bottom w:val="none" w:sz="0" w:space="0" w:color="auto"/>
                    <w:right w:val="none" w:sz="0" w:space="0" w:color="auto"/>
                  </w:divBdr>
                </w:div>
              </w:divsChild>
            </w:div>
            <w:div w:id="1076560776">
              <w:marLeft w:val="0"/>
              <w:marRight w:val="0"/>
              <w:marTop w:val="0"/>
              <w:marBottom w:val="0"/>
              <w:divBdr>
                <w:top w:val="none" w:sz="0" w:space="0" w:color="auto"/>
                <w:left w:val="none" w:sz="0" w:space="0" w:color="auto"/>
                <w:bottom w:val="none" w:sz="0" w:space="0" w:color="auto"/>
                <w:right w:val="none" w:sz="0" w:space="0" w:color="auto"/>
              </w:divBdr>
              <w:divsChild>
                <w:div w:id="2073691238">
                  <w:marLeft w:val="0"/>
                  <w:marRight w:val="0"/>
                  <w:marTop w:val="0"/>
                  <w:marBottom w:val="0"/>
                  <w:divBdr>
                    <w:top w:val="none" w:sz="0" w:space="0" w:color="auto"/>
                    <w:left w:val="none" w:sz="0" w:space="0" w:color="auto"/>
                    <w:bottom w:val="none" w:sz="0" w:space="0" w:color="auto"/>
                    <w:right w:val="none" w:sz="0" w:space="0" w:color="auto"/>
                  </w:divBdr>
                </w:div>
              </w:divsChild>
            </w:div>
            <w:div w:id="1343893711">
              <w:marLeft w:val="0"/>
              <w:marRight w:val="0"/>
              <w:marTop w:val="0"/>
              <w:marBottom w:val="0"/>
              <w:divBdr>
                <w:top w:val="none" w:sz="0" w:space="0" w:color="auto"/>
                <w:left w:val="none" w:sz="0" w:space="0" w:color="auto"/>
                <w:bottom w:val="none" w:sz="0" w:space="0" w:color="auto"/>
                <w:right w:val="none" w:sz="0" w:space="0" w:color="auto"/>
              </w:divBdr>
              <w:divsChild>
                <w:div w:id="32969878">
                  <w:marLeft w:val="0"/>
                  <w:marRight w:val="0"/>
                  <w:marTop w:val="0"/>
                  <w:marBottom w:val="0"/>
                  <w:divBdr>
                    <w:top w:val="none" w:sz="0" w:space="0" w:color="auto"/>
                    <w:left w:val="none" w:sz="0" w:space="0" w:color="auto"/>
                    <w:bottom w:val="none" w:sz="0" w:space="0" w:color="auto"/>
                    <w:right w:val="none" w:sz="0" w:space="0" w:color="auto"/>
                  </w:divBdr>
                </w:div>
              </w:divsChild>
            </w:div>
            <w:div w:id="127358224">
              <w:marLeft w:val="0"/>
              <w:marRight w:val="0"/>
              <w:marTop w:val="0"/>
              <w:marBottom w:val="0"/>
              <w:divBdr>
                <w:top w:val="none" w:sz="0" w:space="0" w:color="auto"/>
                <w:left w:val="none" w:sz="0" w:space="0" w:color="auto"/>
                <w:bottom w:val="none" w:sz="0" w:space="0" w:color="auto"/>
                <w:right w:val="none" w:sz="0" w:space="0" w:color="auto"/>
              </w:divBdr>
              <w:divsChild>
                <w:div w:id="259529593">
                  <w:marLeft w:val="0"/>
                  <w:marRight w:val="0"/>
                  <w:marTop w:val="0"/>
                  <w:marBottom w:val="0"/>
                  <w:divBdr>
                    <w:top w:val="none" w:sz="0" w:space="0" w:color="auto"/>
                    <w:left w:val="none" w:sz="0" w:space="0" w:color="auto"/>
                    <w:bottom w:val="none" w:sz="0" w:space="0" w:color="auto"/>
                    <w:right w:val="none" w:sz="0" w:space="0" w:color="auto"/>
                  </w:divBdr>
                </w:div>
              </w:divsChild>
            </w:div>
            <w:div w:id="349454340">
              <w:marLeft w:val="0"/>
              <w:marRight w:val="0"/>
              <w:marTop w:val="0"/>
              <w:marBottom w:val="0"/>
              <w:divBdr>
                <w:top w:val="none" w:sz="0" w:space="0" w:color="auto"/>
                <w:left w:val="none" w:sz="0" w:space="0" w:color="auto"/>
                <w:bottom w:val="none" w:sz="0" w:space="0" w:color="auto"/>
                <w:right w:val="none" w:sz="0" w:space="0" w:color="auto"/>
              </w:divBdr>
              <w:divsChild>
                <w:div w:id="1449853779">
                  <w:marLeft w:val="0"/>
                  <w:marRight w:val="0"/>
                  <w:marTop w:val="0"/>
                  <w:marBottom w:val="0"/>
                  <w:divBdr>
                    <w:top w:val="none" w:sz="0" w:space="0" w:color="auto"/>
                    <w:left w:val="none" w:sz="0" w:space="0" w:color="auto"/>
                    <w:bottom w:val="none" w:sz="0" w:space="0" w:color="auto"/>
                    <w:right w:val="none" w:sz="0" w:space="0" w:color="auto"/>
                  </w:divBdr>
                </w:div>
              </w:divsChild>
            </w:div>
            <w:div w:id="454954171">
              <w:marLeft w:val="0"/>
              <w:marRight w:val="0"/>
              <w:marTop w:val="0"/>
              <w:marBottom w:val="0"/>
              <w:divBdr>
                <w:top w:val="none" w:sz="0" w:space="0" w:color="auto"/>
                <w:left w:val="none" w:sz="0" w:space="0" w:color="auto"/>
                <w:bottom w:val="none" w:sz="0" w:space="0" w:color="auto"/>
                <w:right w:val="none" w:sz="0" w:space="0" w:color="auto"/>
              </w:divBdr>
              <w:divsChild>
                <w:div w:id="2140108579">
                  <w:marLeft w:val="0"/>
                  <w:marRight w:val="0"/>
                  <w:marTop w:val="0"/>
                  <w:marBottom w:val="0"/>
                  <w:divBdr>
                    <w:top w:val="none" w:sz="0" w:space="0" w:color="auto"/>
                    <w:left w:val="none" w:sz="0" w:space="0" w:color="auto"/>
                    <w:bottom w:val="none" w:sz="0" w:space="0" w:color="auto"/>
                    <w:right w:val="none" w:sz="0" w:space="0" w:color="auto"/>
                  </w:divBdr>
                </w:div>
              </w:divsChild>
            </w:div>
            <w:div w:id="758409442">
              <w:marLeft w:val="0"/>
              <w:marRight w:val="0"/>
              <w:marTop w:val="0"/>
              <w:marBottom w:val="0"/>
              <w:divBdr>
                <w:top w:val="none" w:sz="0" w:space="0" w:color="auto"/>
                <w:left w:val="none" w:sz="0" w:space="0" w:color="auto"/>
                <w:bottom w:val="none" w:sz="0" w:space="0" w:color="auto"/>
                <w:right w:val="none" w:sz="0" w:space="0" w:color="auto"/>
              </w:divBdr>
              <w:divsChild>
                <w:div w:id="1797530654">
                  <w:marLeft w:val="0"/>
                  <w:marRight w:val="0"/>
                  <w:marTop w:val="0"/>
                  <w:marBottom w:val="0"/>
                  <w:divBdr>
                    <w:top w:val="none" w:sz="0" w:space="0" w:color="auto"/>
                    <w:left w:val="none" w:sz="0" w:space="0" w:color="auto"/>
                    <w:bottom w:val="none" w:sz="0" w:space="0" w:color="auto"/>
                    <w:right w:val="none" w:sz="0" w:space="0" w:color="auto"/>
                  </w:divBdr>
                </w:div>
              </w:divsChild>
            </w:div>
            <w:div w:id="1565070086">
              <w:marLeft w:val="0"/>
              <w:marRight w:val="0"/>
              <w:marTop w:val="0"/>
              <w:marBottom w:val="0"/>
              <w:divBdr>
                <w:top w:val="none" w:sz="0" w:space="0" w:color="auto"/>
                <w:left w:val="none" w:sz="0" w:space="0" w:color="auto"/>
                <w:bottom w:val="none" w:sz="0" w:space="0" w:color="auto"/>
                <w:right w:val="none" w:sz="0" w:space="0" w:color="auto"/>
              </w:divBdr>
              <w:divsChild>
                <w:div w:id="1183781661">
                  <w:marLeft w:val="0"/>
                  <w:marRight w:val="0"/>
                  <w:marTop w:val="0"/>
                  <w:marBottom w:val="0"/>
                  <w:divBdr>
                    <w:top w:val="none" w:sz="0" w:space="0" w:color="auto"/>
                    <w:left w:val="none" w:sz="0" w:space="0" w:color="auto"/>
                    <w:bottom w:val="none" w:sz="0" w:space="0" w:color="auto"/>
                    <w:right w:val="none" w:sz="0" w:space="0" w:color="auto"/>
                  </w:divBdr>
                </w:div>
              </w:divsChild>
            </w:div>
            <w:div w:id="1859662871">
              <w:marLeft w:val="0"/>
              <w:marRight w:val="0"/>
              <w:marTop w:val="0"/>
              <w:marBottom w:val="0"/>
              <w:divBdr>
                <w:top w:val="none" w:sz="0" w:space="0" w:color="auto"/>
                <w:left w:val="none" w:sz="0" w:space="0" w:color="auto"/>
                <w:bottom w:val="none" w:sz="0" w:space="0" w:color="auto"/>
                <w:right w:val="none" w:sz="0" w:space="0" w:color="auto"/>
              </w:divBdr>
              <w:divsChild>
                <w:div w:id="1356273168">
                  <w:marLeft w:val="0"/>
                  <w:marRight w:val="0"/>
                  <w:marTop w:val="0"/>
                  <w:marBottom w:val="0"/>
                  <w:divBdr>
                    <w:top w:val="none" w:sz="0" w:space="0" w:color="auto"/>
                    <w:left w:val="none" w:sz="0" w:space="0" w:color="auto"/>
                    <w:bottom w:val="none" w:sz="0" w:space="0" w:color="auto"/>
                    <w:right w:val="none" w:sz="0" w:space="0" w:color="auto"/>
                  </w:divBdr>
                </w:div>
              </w:divsChild>
            </w:div>
            <w:div w:id="304430849">
              <w:marLeft w:val="0"/>
              <w:marRight w:val="0"/>
              <w:marTop w:val="0"/>
              <w:marBottom w:val="0"/>
              <w:divBdr>
                <w:top w:val="none" w:sz="0" w:space="0" w:color="auto"/>
                <w:left w:val="none" w:sz="0" w:space="0" w:color="auto"/>
                <w:bottom w:val="none" w:sz="0" w:space="0" w:color="auto"/>
                <w:right w:val="none" w:sz="0" w:space="0" w:color="auto"/>
              </w:divBdr>
              <w:divsChild>
                <w:div w:id="1635258463">
                  <w:marLeft w:val="0"/>
                  <w:marRight w:val="0"/>
                  <w:marTop w:val="0"/>
                  <w:marBottom w:val="0"/>
                  <w:divBdr>
                    <w:top w:val="none" w:sz="0" w:space="0" w:color="auto"/>
                    <w:left w:val="none" w:sz="0" w:space="0" w:color="auto"/>
                    <w:bottom w:val="none" w:sz="0" w:space="0" w:color="auto"/>
                    <w:right w:val="none" w:sz="0" w:space="0" w:color="auto"/>
                  </w:divBdr>
                </w:div>
              </w:divsChild>
            </w:div>
            <w:div w:id="185221675">
              <w:marLeft w:val="0"/>
              <w:marRight w:val="0"/>
              <w:marTop w:val="0"/>
              <w:marBottom w:val="0"/>
              <w:divBdr>
                <w:top w:val="none" w:sz="0" w:space="0" w:color="auto"/>
                <w:left w:val="none" w:sz="0" w:space="0" w:color="auto"/>
                <w:bottom w:val="none" w:sz="0" w:space="0" w:color="auto"/>
                <w:right w:val="none" w:sz="0" w:space="0" w:color="auto"/>
              </w:divBdr>
              <w:divsChild>
                <w:div w:id="509414197">
                  <w:marLeft w:val="0"/>
                  <w:marRight w:val="0"/>
                  <w:marTop w:val="0"/>
                  <w:marBottom w:val="0"/>
                  <w:divBdr>
                    <w:top w:val="none" w:sz="0" w:space="0" w:color="auto"/>
                    <w:left w:val="none" w:sz="0" w:space="0" w:color="auto"/>
                    <w:bottom w:val="none" w:sz="0" w:space="0" w:color="auto"/>
                    <w:right w:val="none" w:sz="0" w:space="0" w:color="auto"/>
                  </w:divBdr>
                </w:div>
              </w:divsChild>
            </w:div>
            <w:div w:id="539975050">
              <w:marLeft w:val="0"/>
              <w:marRight w:val="0"/>
              <w:marTop w:val="0"/>
              <w:marBottom w:val="0"/>
              <w:divBdr>
                <w:top w:val="none" w:sz="0" w:space="0" w:color="auto"/>
                <w:left w:val="none" w:sz="0" w:space="0" w:color="auto"/>
                <w:bottom w:val="none" w:sz="0" w:space="0" w:color="auto"/>
                <w:right w:val="none" w:sz="0" w:space="0" w:color="auto"/>
              </w:divBdr>
              <w:divsChild>
                <w:div w:id="53436614">
                  <w:marLeft w:val="0"/>
                  <w:marRight w:val="0"/>
                  <w:marTop w:val="0"/>
                  <w:marBottom w:val="0"/>
                  <w:divBdr>
                    <w:top w:val="none" w:sz="0" w:space="0" w:color="auto"/>
                    <w:left w:val="none" w:sz="0" w:space="0" w:color="auto"/>
                    <w:bottom w:val="none" w:sz="0" w:space="0" w:color="auto"/>
                    <w:right w:val="none" w:sz="0" w:space="0" w:color="auto"/>
                  </w:divBdr>
                </w:div>
              </w:divsChild>
            </w:div>
            <w:div w:id="1685091292">
              <w:marLeft w:val="0"/>
              <w:marRight w:val="0"/>
              <w:marTop w:val="0"/>
              <w:marBottom w:val="0"/>
              <w:divBdr>
                <w:top w:val="none" w:sz="0" w:space="0" w:color="auto"/>
                <w:left w:val="none" w:sz="0" w:space="0" w:color="auto"/>
                <w:bottom w:val="none" w:sz="0" w:space="0" w:color="auto"/>
                <w:right w:val="none" w:sz="0" w:space="0" w:color="auto"/>
              </w:divBdr>
              <w:divsChild>
                <w:div w:id="389496425">
                  <w:marLeft w:val="0"/>
                  <w:marRight w:val="0"/>
                  <w:marTop w:val="0"/>
                  <w:marBottom w:val="0"/>
                  <w:divBdr>
                    <w:top w:val="none" w:sz="0" w:space="0" w:color="auto"/>
                    <w:left w:val="none" w:sz="0" w:space="0" w:color="auto"/>
                    <w:bottom w:val="none" w:sz="0" w:space="0" w:color="auto"/>
                    <w:right w:val="none" w:sz="0" w:space="0" w:color="auto"/>
                  </w:divBdr>
                </w:div>
              </w:divsChild>
            </w:div>
            <w:div w:id="2003845831">
              <w:marLeft w:val="0"/>
              <w:marRight w:val="0"/>
              <w:marTop w:val="0"/>
              <w:marBottom w:val="0"/>
              <w:divBdr>
                <w:top w:val="none" w:sz="0" w:space="0" w:color="auto"/>
                <w:left w:val="none" w:sz="0" w:space="0" w:color="auto"/>
                <w:bottom w:val="none" w:sz="0" w:space="0" w:color="auto"/>
                <w:right w:val="none" w:sz="0" w:space="0" w:color="auto"/>
              </w:divBdr>
              <w:divsChild>
                <w:div w:id="2016300994">
                  <w:marLeft w:val="0"/>
                  <w:marRight w:val="0"/>
                  <w:marTop w:val="0"/>
                  <w:marBottom w:val="0"/>
                  <w:divBdr>
                    <w:top w:val="none" w:sz="0" w:space="0" w:color="auto"/>
                    <w:left w:val="none" w:sz="0" w:space="0" w:color="auto"/>
                    <w:bottom w:val="none" w:sz="0" w:space="0" w:color="auto"/>
                    <w:right w:val="none" w:sz="0" w:space="0" w:color="auto"/>
                  </w:divBdr>
                </w:div>
              </w:divsChild>
            </w:div>
            <w:div w:id="1051609432">
              <w:marLeft w:val="0"/>
              <w:marRight w:val="0"/>
              <w:marTop w:val="0"/>
              <w:marBottom w:val="0"/>
              <w:divBdr>
                <w:top w:val="none" w:sz="0" w:space="0" w:color="auto"/>
                <w:left w:val="none" w:sz="0" w:space="0" w:color="auto"/>
                <w:bottom w:val="none" w:sz="0" w:space="0" w:color="auto"/>
                <w:right w:val="none" w:sz="0" w:space="0" w:color="auto"/>
              </w:divBdr>
              <w:divsChild>
                <w:div w:id="1752386347">
                  <w:marLeft w:val="0"/>
                  <w:marRight w:val="0"/>
                  <w:marTop w:val="0"/>
                  <w:marBottom w:val="0"/>
                  <w:divBdr>
                    <w:top w:val="none" w:sz="0" w:space="0" w:color="auto"/>
                    <w:left w:val="none" w:sz="0" w:space="0" w:color="auto"/>
                    <w:bottom w:val="none" w:sz="0" w:space="0" w:color="auto"/>
                    <w:right w:val="none" w:sz="0" w:space="0" w:color="auto"/>
                  </w:divBdr>
                </w:div>
              </w:divsChild>
            </w:div>
            <w:div w:id="1750537543">
              <w:marLeft w:val="0"/>
              <w:marRight w:val="0"/>
              <w:marTop w:val="0"/>
              <w:marBottom w:val="0"/>
              <w:divBdr>
                <w:top w:val="none" w:sz="0" w:space="0" w:color="auto"/>
                <w:left w:val="none" w:sz="0" w:space="0" w:color="auto"/>
                <w:bottom w:val="none" w:sz="0" w:space="0" w:color="auto"/>
                <w:right w:val="none" w:sz="0" w:space="0" w:color="auto"/>
              </w:divBdr>
              <w:divsChild>
                <w:div w:id="1068844320">
                  <w:marLeft w:val="0"/>
                  <w:marRight w:val="0"/>
                  <w:marTop w:val="0"/>
                  <w:marBottom w:val="0"/>
                  <w:divBdr>
                    <w:top w:val="none" w:sz="0" w:space="0" w:color="auto"/>
                    <w:left w:val="none" w:sz="0" w:space="0" w:color="auto"/>
                    <w:bottom w:val="none" w:sz="0" w:space="0" w:color="auto"/>
                    <w:right w:val="none" w:sz="0" w:space="0" w:color="auto"/>
                  </w:divBdr>
                </w:div>
              </w:divsChild>
            </w:div>
            <w:div w:id="1067920255">
              <w:marLeft w:val="0"/>
              <w:marRight w:val="0"/>
              <w:marTop w:val="0"/>
              <w:marBottom w:val="0"/>
              <w:divBdr>
                <w:top w:val="none" w:sz="0" w:space="0" w:color="auto"/>
                <w:left w:val="none" w:sz="0" w:space="0" w:color="auto"/>
                <w:bottom w:val="none" w:sz="0" w:space="0" w:color="auto"/>
                <w:right w:val="none" w:sz="0" w:space="0" w:color="auto"/>
              </w:divBdr>
              <w:divsChild>
                <w:div w:id="1474709817">
                  <w:marLeft w:val="0"/>
                  <w:marRight w:val="0"/>
                  <w:marTop w:val="0"/>
                  <w:marBottom w:val="0"/>
                  <w:divBdr>
                    <w:top w:val="none" w:sz="0" w:space="0" w:color="auto"/>
                    <w:left w:val="none" w:sz="0" w:space="0" w:color="auto"/>
                    <w:bottom w:val="none" w:sz="0" w:space="0" w:color="auto"/>
                    <w:right w:val="none" w:sz="0" w:space="0" w:color="auto"/>
                  </w:divBdr>
                </w:div>
              </w:divsChild>
            </w:div>
            <w:div w:id="1195653437">
              <w:marLeft w:val="0"/>
              <w:marRight w:val="0"/>
              <w:marTop w:val="0"/>
              <w:marBottom w:val="0"/>
              <w:divBdr>
                <w:top w:val="none" w:sz="0" w:space="0" w:color="auto"/>
                <w:left w:val="none" w:sz="0" w:space="0" w:color="auto"/>
                <w:bottom w:val="none" w:sz="0" w:space="0" w:color="auto"/>
                <w:right w:val="none" w:sz="0" w:space="0" w:color="auto"/>
              </w:divBdr>
              <w:divsChild>
                <w:div w:id="961959677">
                  <w:marLeft w:val="0"/>
                  <w:marRight w:val="0"/>
                  <w:marTop w:val="0"/>
                  <w:marBottom w:val="0"/>
                  <w:divBdr>
                    <w:top w:val="none" w:sz="0" w:space="0" w:color="auto"/>
                    <w:left w:val="none" w:sz="0" w:space="0" w:color="auto"/>
                    <w:bottom w:val="none" w:sz="0" w:space="0" w:color="auto"/>
                    <w:right w:val="none" w:sz="0" w:space="0" w:color="auto"/>
                  </w:divBdr>
                </w:div>
              </w:divsChild>
            </w:div>
            <w:div w:id="238105248">
              <w:marLeft w:val="0"/>
              <w:marRight w:val="0"/>
              <w:marTop w:val="0"/>
              <w:marBottom w:val="0"/>
              <w:divBdr>
                <w:top w:val="none" w:sz="0" w:space="0" w:color="auto"/>
                <w:left w:val="none" w:sz="0" w:space="0" w:color="auto"/>
                <w:bottom w:val="none" w:sz="0" w:space="0" w:color="auto"/>
                <w:right w:val="none" w:sz="0" w:space="0" w:color="auto"/>
              </w:divBdr>
              <w:divsChild>
                <w:div w:id="1798138511">
                  <w:marLeft w:val="0"/>
                  <w:marRight w:val="0"/>
                  <w:marTop w:val="0"/>
                  <w:marBottom w:val="0"/>
                  <w:divBdr>
                    <w:top w:val="none" w:sz="0" w:space="0" w:color="auto"/>
                    <w:left w:val="none" w:sz="0" w:space="0" w:color="auto"/>
                    <w:bottom w:val="none" w:sz="0" w:space="0" w:color="auto"/>
                    <w:right w:val="none" w:sz="0" w:space="0" w:color="auto"/>
                  </w:divBdr>
                </w:div>
              </w:divsChild>
            </w:div>
            <w:div w:id="441190930">
              <w:marLeft w:val="0"/>
              <w:marRight w:val="0"/>
              <w:marTop w:val="0"/>
              <w:marBottom w:val="0"/>
              <w:divBdr>
                <w:top w:val="none" w:sz="0" w:space="0" w:color="auto"/>
                <w:left w:val="none" w:sz="0" w:space="0" w:color="auto"/>
                <w:bottom w:val="none" w:sz="0" w:space="0" w:color="auto"/>
                <w:right w:val="none" w:sz="0" w:space="0" w:color="auto"/>
              </w:divBdr>
              <w:divsChild>
                <w:div w:id="799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89493">
      <w:bodyDiv w:val="1"/>
      <w:marLeft w:val="0"/>
      <w:marRight w:val="0"/>
      <w:marTop w:val="0"/>
      <w:marBottom w:val="0"/>
      <w:divBdr>
        <w:top w:val="none" w:sz="0" w:space="0" w:color="auto"/>
        <w:left w:val="none" w:sz="0" w:space="0" w:color="auto"/>
        <w:bottom w:val="none" w:sz="0" w:space="0" w:color="auto"/>
        <w:right w:val="none" w:sz="0" w:space="0" w:color="auto"/>
      </w:divBdr>
      <w:divsChild>
        <w:div w:id="272790886">
          <w:marLeft w:val="0"/>
          <w:marRight w:val="0"/>
          <w:marTop w:val="0"/>
          <w:marBottom w:val="0"/>
          <w:divBdr>
            <w:top w:val="none" w:sz="0" w:space="0" w:color="auto"/>
            <w:left w:val="none" w:sz="0" w:space="0" w:color="auto"/>
            <w:bottom w:val="none" w:sz="0" w:space="0" w:color="auto"/>
            <w:right w:val="none" w:sz="0" w:space="0" w:color="auto"/>
          </w:divBdr>
          <w:divsChild>
            <w:div w:id="132990215">
              <w:marLeft w:val="0"/>
              <w:marRight w:val="0"/>
              <w:marTop w:val="0"/>
              <w:marBottom w:val="0"/>
              <w:divBdr>
                <w:top w:val="none" w:sz="0" w:space="0" w:color="auto"/>
                <w:left w:val="none" w:sz="0" w:space="0" w:color="auto"/>
                <w:bottom w:val="none" w:sz="0" w:space="0" w:color="auto"/>
                <w:right w:val="none" w:sz="0" w:space="0" w:color="auto"/>
              </w:divBdr>
              <w:divsChild>
                <w:div w:id="596258492">
                  <w:marLeft w:val="0"/>
                  <w:marRight w:val="0"/>
                  <w:marTop w:val="0"/>
                  <w:marBottom w:val="0"/>
                  <w:divBdr>
                    <w:top w:val="none" w:sz="0" w:space="0" w:color="auto"/>
                    <w:left w:val="none" w:sz="0" w:space="0" w:color="auto"/>
                    <w:bottom w:val="none" w:sz="0" w:space="0" w:color="auto"/>
                    <w:right w:val="none" w:sz="0" w:space="0" w:color="auto"/>
                  </w:divBdr>
                </w:div>
              </w:divsChild>
            </w:div>
            <w:div w:id="320932375">
              <w:marLeft w:val="0"/>
              <w:marRight w:val="0"/>
              <w:marTop w:val="0"/>
              <w:marBottom w:val="0"/>
              <w:divBdr>
                <w:top w:val="none" w:sz="0" w:space="0" w:color="auto"/>
                <w:left w:val="none" w:sz="0" w:space="0" w:color="auto"/>
                <w:bottom w:val="none" w:sz="0" w:space="0" w:color="auto"/>
                <w:right w:val="none" w:sz="0" w:space="0" w:color="auto"/>
              </w:divBdr>
              <w:divsChild>
                <w:div w:id="1131745195">
                  <w:marLeft w:val="0"/>
                  <w:marRight w:val="0"/>
                  <w:marTop w:val="0"/>
                  <w:marBottom w:val="0"/>
                  <w:divBdr>
                    <w:top w:val="none" w:sz="0" w:space="0" w:color="auto"/>
                    <w:left w:val="none" w:sz="0" w:space="0" w:color="auto"/>
                    <w:bottom w:val="none" w:sz="0" w:space="0" w:color="auto"/>
                    <w:right w:val="none" w:sz="0" w:space="0" w:color="auto"/>
                  </w:divBdr>
                </w:div>
              </w:divsChild>
            </w:div>
            <w:div w:id="802767767">
              <w:marLeft w:val="0"/>
              <w:marRight w:val="0"/>
              <w:marTop w:val="0"/>
              <w:marBottom w:val="0"/>
              <w:divBdr>
                <w:top w:val="none" w:sz="0" w:space="0" w:color="auto"/>
                <w:left w:val="none" w:sz="0" w:space="0" w:color="auto"/>
                <w:bottom w:val="none" w:sz="0" w:space="0" w:color="auto"/>
                <w:right w:val="none" w:sz="0" w:space="0" w:color="auto"/>
              </w:divBdr>
              <w:divsChild>
                <w:div w:id="834803665">
                  <w:marLeft w:val="0"/>
                  <w:marRight w:val="0"/>
                  <w:marTop w:val="0"/>
                  <w:marBottom w:val="0"/>
                  <w:divBdr>
                    <w:top w:val="none" w:sz="0" w:space="0" w:color="auto"/>
                    <w:left w:val="none" w:sz="0" w:space="0" w:color="auto"/>
                    <w:bottom w:val="none" w:sz="0" w:space="0" w:color="auto"/>
                    <w:right w:val="none" w:sz="0" w:space="0" w:color="auto"/>
                  </w:divBdr>
                </w:div>
              </w:divsChild>
            </w:div>
            <w:div w:id="1173644894">
              <w:marLeft w:val="0"/>
              <w:marRight w:val="0"/>
              <w:marTop w:val="0"/>
              <w:marBottom w:val="0"/>
              <w:divBdr>
                <w:top w:val="none" w:sz="0" w:space="0" w:color="auto"/>
                <w:left w:val="none" w:sz="0" w:space="0" w:color="auto"/>
                <w:bottom w:val="none" w:sz="0" w:space="0" w:color="auto"/>
                <w:right w:val="none" w:sz="0" w:space="0" w:color="auto"/>
              </w:divBdr>
              <w:divsChild>
                <w:div w:id="451830883">
                  <w:marLeft w:val="0"/>
                  <w:marRight w:val="0"/>
                  <w:marTop w:val="0"/>
                  <w:marBottom w:val="0"/>
                  <w:divBdr>
                    <w:top w:val="none" w:sz="0" w:space="0" w:color="auto"/>
                    <w:left w:val="none" w:sz="0" w:space="0" w:color="auto"/>
                    <w:bottom w:val="none" w:sz="0" w:space="0" w:color="auto"/>
                    <w:right w:val="none" w:sz="0" w:space="0" w:color="auto"/>
                  </w:divBdr>
                </w:div>
              </w:divsChild>
            </w:div>
            <w:div w:id="1848473767">
              <w:marLeft w:val="0"/>
              <w:marRight w:val="0"/>
              <w:marTop w:val="0"/>
              <w:marBottom w:val="0"/>
              <w:divBdr>
                <w:top w:val="none" w:sz="0" w:space="0" w:color="auto"/>
                <w:left w:val="none" w:sz="0" w:space="0" w:color="auto"/>
                <w:bottom w:val="none" w:sz="0" w:space="0" w:color="auto"/>
                <w:right w:val="none" w:sz="0" w:space="0" w:color="auto"/>
              </w:divBdr>
              <w:divsChild>
                <w:div w:id="979187498">
                  <w:marLeft w:val="0"/>
                  <w:marRight w:val="0"/>
                  <w:marTop w:val="0"/>
                  <w:marBottom w:val="0"/>
                  <w:divBdr>
                    <w:top w:val="none" w:sz="0" w:space="0" w:color="auto"/>
                    <w:left w:val="none" w:sz="0" w:space="0" w:color="auto"/>
                    <w:bottom w:val="none" w:sz="0" w:space="0" w:color="auto"/>
                    <w:right w:val="none" w:sz="0" w:space="0" w:color="auto"/>
                  </w:divBdr>
                </w:div>
              </w:divsChild>
            </w:div>
            <w:div w:id="1358775445">
              <w:marLeft w:val="0"/>
              <w:marRight w:val="0"/>
              <w:marTop w:val="0"/>
              <w:marBottom w:val="0"/>
              <w:divBdr>
                <w:top w:val="none" w:sz="0" w:space="0" w:color="auto"/>
                <w:left w:val="none" w:sz="0" w:space="0" w:color="auto"/>
                <w:bottom w:val="none" w:sz="0" w:space="0" w:color="auto"/>
                <w:right w:val="none" w:sz="0" w:space="0" w:color="auto"/>
              </w:divBdr>
              <w:divsChild>
                <w:div w:id="1099104511">
                  <w:marLeft w:val="0"/>
                  <w:marRight w:val="0"/>
                  <w:marTop w:val="0"/>
                  <w:marBottom w:val="0"/>
                  <w:divBdr>
                    <w:top w:val="none" w:sz="0" w:space="0" w:color="auto"/>
                    <w:left w:val="none" w:sz="0" w:space="0" w:color="auto"/>
                    <w:bottom w:val="none" w:sz="0" w:space="0" w:color="auto"/>
                    <w:right w:val="none" w:sz="0" w:space="0" w:color="auto"/>
                  </w:divBdr>
                </w:div>
              </w:divsChild>
            </w:div>
            <w:div w:id="548567327">
              <w:marLeft w:val="0"/>
              <w:marRight w:val="0"/>
              <w:marTop w:val="0"/>
              <w:marBottom w:val="0"/>
              <w:divBdr>
                <w:top w:val="none" w:sz="0" w:space="0" w:color="auto"/>
                <w:left w:val="none" w:sz="0" w:space="0" w:color="auto"/>
                <w:bottom w:val="none" w:sz="0" w:space="0" w:color="auto"/>
                <w:right w:val="none" w:sz="0" w:space="0" w:color="auto"/>
              </w:divBdr>
              <w:divsChild>
                <w:div w:id="621422365">
                  <w:marLeft w:val="0"/>
                  <w:marRight w:val="0"/>
                  <w:marTop w:val="0"/>
                  <w:marBottom w:val="0"/>
                  <w:divBdr>
                    <w:top w:val="none" w:sz="0" w:space="0" w:color="auto"/>
                    <w:left w:val="none" w:sz="0" w:space="0" w:color="auto"/>
                    <w:bottom w:val="none" w:sz="0" w:space="0" w:color="auto"/>
                    <w:right w:val="none" w:sz="0" w:space="0" w:color="auto"/>
                  </w:divBdr>
                </w:div>
              </w:divsChild>
            </w:div>
            <w:div w:id="1568956606">
              <w:marLeft w:val="0"/>
              <w:marRight w:val="0"/>
              <w:marTop w:val="0"/>
              <w:marBottom w:val="0"/>
              <w:divBdr>
                <w:top w:val="none" w:sz="0" w:space="0" w:color="auto"/>
                <w:left w:val="none" w:sz="0" w:space="0" w:color="auto"/>
                <w:bottom w:val="none" w:sz="0" w:space="0" w:color="auto"/>
                <w:right w:val="none" w:sz="0" w:space="0" w:color="auto"/>
              </w:divBdr>
              <w:divsChild>
                <w:div w:id="1404253473">
                  <w:marLeft w:val="0"/>
                  <w:marRight w:val="0"/>
                  <w:marTop w:val="0"/>
                  <w:marBottom w:val="0"/>
                  <w:divBdr>
                    <w:top w:val="none" w:sz="0" w:space="0" w:color="auto"/>
                    <w:left w:val="none" w:sz="0" w:space="0" w:color="auto"/>
                    <w:bottom w:val="none" w:sz="0" w:space="0" w:color="auto"/>
                    <w:right w:val="none" w:sz="0" w:space="0" w:color="auto"/>
                  </w:divBdr>
                </w:div>
              </w:divsChild>
            </w:div>
            <w:div w:id="1374890065">
              <w:marLeft w:val="0"/>
              <w:marRight w:val="0"/>
              <w:marTop w:val="0"/>
              <w:marBottom w:val="0"/>
              <w:divBdr>
                <w:top w:val="none" w:sz="0" w:space="0" w:color="auto"/>
                <w:left w:val="none" w:sz="0" w:space="0" w:color="auto"/>
                <w:bottom w:val="none" w:sz="0" w:space="0" w:color="auto"/>
                <w:right w:val="none" w:sz="0" w:space="0" w:color="auto"/>
              </w:divBdr>
              <w:divsChild>
                <w:div w:id="264312115">
                  <w:marLeft w:val="0"/>
                  <w:marRight w:val="0"/>
                  <w:marTop w:val="0"/>
                  <w:marBottom w:val="0"/>
                  <w:divBdr>
                    <w:top w:val="none" w:sz="0" w:space="0" w:color="auto"/>
                    <w:left w:val="none" w:sz="0" w:space="0" w:color="auto"/>
                    <w:bottom w:val="none" w:sz="0" w:space="0" w:color="auto"/>
                    <w:right w:val="none" w:sz="0" w:space="0" w:color="auto"/>
                  </w:divBdr>
                </w:div>
              </w:divsChild>
            </w:div>
            <w:div w:id="977687497">
              <w:marLeft w:val="0"/>
              <w:marRight w:val="0"/>
              <w:marTop w:val="0"/>
              <w:marBottom w:val="0"/>
              <w:divBdr>
                <w:top w:val="none" w:sz="0" w:space="0" w:color="auto"/>
                <w:left w:val="none" w:sz="0" w:space="0" w:color="auto"/>
                <w:bottom w:val="none" w:sz="0" w:space="0" w:color="auto"/>
                <w:right w:val="none" w:sz="0" w:space="0" w:color="auto"/>
              </w:divBdr>
              <w:divsChild>
                <w:div w:id="803547971">
                  <w:marLeft w:val="0"/>
                  <w:marRight w:val="0"/>
                  <w:marTop w:val="0"/>
                  <w:marBottom w:val="0"/>
                  <w:divBdr>
                    <w:top w:val="none" w:sz="0" w:space="0" w:color="auto"/>
                    <w:left w:val="none" w:sz="0" w:space="0" w:color="auto"/>
                    <w:bottom w:val="none" w:sz="0" w:space="0" w:color="auto"/>
                    <w:right w:val="none" w:sz="0" w:space="0" w:color="auto"/>
                  </w:divBdr>
                </w:div>
              </w:divsChild>
            </w:div>
            <w:div w:id="2014405723">
              <w:marLeft w:val="0"/>
              <w:marRight w:val="0"/>
              <w:marTop w:val="0"/>
              <w:marBottom w:val="0"/>
              <w:divBdr>
                <w:top w:val="none" w:sz="0" w:space="0" w:color="auto"/>
                <w:left w:val="none" w:sz="0" w:space="0" w:color="auto"/>
                <w:bottom w:val="none" w:sz="0" w:space="0" w:color="auto"/>
                <w:right w:val="none" w:sz="0" w:space="0" w:color="auto"/>
              </w:divBdr>
              <w:divsChild>
                <w:div w:id="1601136433">
                  <w:marLeft w:val="0"/>
                  <w:marRight w:val="0"/>
                  <w:marTop w:val="0"/>
                  <w:marBottom w:val="0"/>
                  <w:divBdr>
                    <w:top w:val="none" w:sz="0" w:space="0" w:color="auto"/>
                    <w:left w:val="none" w:sz="0" w:space="0" w:color="auto"/>
                    <w:bottom w:val="none" w:sz="0" w:space="0" w:color="auto"/>
                    <w:right w:val="none" w:sz="0" w:space="0" w:color="auto"/>
                  </w:divBdr>
                </w:div>
              </w:divsChild>
            </w:div>
            <w:div w:id="727925453">
              <w:marLeft w:val="0"/>
              <w:marRight w:val="0"/>
              <w:marTop w:val="0"/>
              <w:marBottom w:val="0"/>
              <w:divBdr>
                <w:top w:val="none" w:sz="0" w:space="0" w:color="auto"/>
                <w:left w:val="none" w:sz="0" w:space="0" w:color="auto"/>
                <w:bottom w:val="none" w:sz="0" w:space="0" w:color="auto"/>
                <w:right w:val="none" w:sz="0" w:space="0" w:color="auto"/>
              </w:divBdr>
              <w:divsChild>
                <w:div w:id="408649618">
                  <w:marLeft w:val="0"/>
                  <w:marRight w:val="0"/>
                  <w:marTop w:val="0"/>
                  <w:marBottom w:val="0"/>
                  <w:divBdr>
                    <w:top w:val="none" w:sz="0" w:space="0" w:color="auto"/>
                    <w:left w:val="none" w:sz="0" w:space="0" w:color="auto"/>
                    <w:bottom w:val="none" w:sz="0" w:space="0" w:color="auto"/>
                    <w:right w:val="none" w:sz="0" w:space="0" w:color="auto"/>
                  </w:divBdr>
                </w:div>
              </w:divsChild>
            </w:div>
            <w:div w:id="1567452029">
              <w:marLeft w:val="0"/>
              <w:marRight w:val="0"/>
              <w:marTop w:val="0"/>
              <w:marBottom w:val="0"/>
              <w:divBdr>
                <w:top w:val="none" w:sz="0" w:space="0" w:color="auto"/>
                <w:left w:val="none" w:sz="0" w:space="0" w:color="auto"/>
                <w:bottom w:val="none" w:sz="0" w:space="0" w:color="auto"/>
                <w:right w:val="none" w:sz="0" w:space="0" w:color="auto"/>
              </w:divBdr>
              <w:divsChild>
                <w:div w:id="1072193899">
                  <w:marLeft w:val="0"/>
                  <w:marRight w:val="0"/>
                  <w:marTop w:val="0"/>
                  <w:marBottom w:val="0"/>
                  <w:divBdr>
                    <w:top w:val="none" w:sz="0" w:space="0" w:color="auto"/>
                    <w:left w:val="none" w:sz="0" w:space="0" w:color="auto"/>
                    <w:bottom w:val="none" w:sz="0" w:space="0" w:color="auto"/>
                    <w:right w:val="none" w:sz="0" w:space="0" w:color="auto"/>
                  </w:divBdr>
                </w:div>
              </w:divsChild>
            </w:div>
            <w:div w:id="1360467107">
              <w:marLeft w:val="0"/>
              <w:marRight w:val="0"/>
              <w:marTop w:val="0"/>
              <w:marBottom w:val="0"/>
              <w:divBdr>
                <w:top w:val="none" w:sz="0" w:space="0" w:color="auto"/>
                <w:left w:val="none" w:sz="0" w:space="0" w:color="auto"/>
                <w:bottom w:val="none" w:sz="0" w:space="0" w:color="auto"/>
                <w:right w:val="none" w:sz="0" w:space="0" w:color="auto"/>
              </w:divBdr>
              <w:divsChild>
                <w:div w:id="1386832301">
                  <w:marLeft w:val="0"/>
                  <w:marRight w:val="0"/>
                  <w:marTop w:val="0"/>
                  <w:marBottom w:val="0"/>
                  <w:divBdr>
                    <w:top w:val="none" w:sz="0" w:space="0" w:color="auto"/>
                    <w:left w:val="none" w:sz="0" w:space="0" w:color="auto"/>
                    <w:bottom w:val="none" w:sz="0" w:space="0" w:color="auto"/>
                    <w:right w:val="none" w:sz="0" w:space="0" w:color="auto"/>
                  </w:divBdr>
                </w:div>
              </w:divsChild>
            </w:div>
            <w:div w:id="1793668773">
              <w:marLeft w:val="0"/>
              <w:marRight w:val="0"/>
              <w:marTop w:val="0"/>
              <w:marBottom w:val="0"/>
              <w:divBdr>
                <w:top w:val="none" w:sz="0" w:space="0" w:color="auto"/>
                <w:left w:val="none" w:sz="0" w:space="0" w:color="auto"/>
                <w:bottom w:val="none" w:sz="0" w:space="0" w:color="auto"/>
                <w:right w:val="none" w:sz="0" w:space="0" w:color="auto"/>
              </w:divBdr>
              <w:divsChild>
                <w:div w:id="1103382586">
                  <w:marLeft w:val="0"/>
                  <w:marRight w:val="0"/>
                  <w:marTop w:val="0"/>
                  <w:marBottom w:val="0"/>
                  <w:divBdr>
                    <w:top w:val="none" w:sz="0" w:space="0" w:color="auto"/>
                    <w:left w:val="none" w:sz="0" w:space="0" w:color="auto"/>
                    <w:bottom w:val="none" w:sz="0" w:space="0" w:color="auto"/>
                    <w:right w:val="none" w:sz="0" w:space="0" w:color="auto"/>
                  </w:divBdr>
                </w:div>
              </w:divsChild>
            </w:div>
            <w:div w:id="1053236176">
              <w:marLeft w:val="0"/>
              <w:marRight w:val="0"/>
              <w:marTop w:val="0"/>
              <w:marBottom w:val="0"/>
              <w:divBdr>
                <w:top w:val="none" w:sz="0" w:space="0" w:color="auto"/>
                <w:left w:val="none" w:sz="0" w:space="0" w:color="auto"/>
                <w:bottom w:val="none" w:sz="0" w:space="0" w:color="auto"/>
                <w:right w:val="none" w:sz="0" w:space="0" w:color="auto"/>
              </w:divBdr>
              <w:divsChild>
                <w:div w:id="1943685660">
                  <w:marLeft w:val="0"/>
                  <w:marRight w:val="0"/>
                  <w:marTop w:val="0"/>
                  <w:marBottom w:val="0"/>
                  <w:divBdr>
                    <w:top w:val="none" w:sz="0" w:space="0" w:color="auto"/>
                    <w:left w:val="none" w:sz="0" w:space="0" w:color="auto"/>
                    <w:bottom w:val="none" w:sz="0" w:space="0" w:color="auto"/>
                    <w:right w:val="none" w:sz="0" w:space="0" w:color="auto"/>
                  </w:divBdr>
                </w:div>
              </w:divsChild>
            </w:div>
            <w:div w:id="27920387">
              <w:marLeft w:val="0"/>
              <w:marRight w:val="0"/>
              <w:marTop w:val="0"/>
              <w:marBottom w:val="0"/>
              <w:divBdr>
                <w:top w:val="none" w:sz="0" w:space="0" w:color="auto"/>
                <w:left w:val="none" w:sz="0" w:space="0" w:color="auto"/>
                <w:bottom w:val="none" w:sz="0" w:space="0" w:color="auto"/>
                <w:right w:val="none" w:sz="0" w:space="0" w:color="auto"/>
              </w:divBdr>
              <w:divsChild>
                <w:div w:id="284652539">
                  <w:marLeft w:val="0"/>
                  <w:marRight w:val="0"/>
                  <w:marTop w:val="0"/>
                  <w:marBottom w:val="0"/>
                  <w:divBdr>
                    <w:top w:val="none" w:sz="0" w:space="0" w:color="auto"/>
                    <w:left w:val="none" w:sz="0" w:space="0" w:color="auto"/>
                    <w:bottom w:val="none" w:sz="0" w:space="0" w:color="auto"/>
                    <w:right w:val="none" w:sz="0" w:space="0" w:color="auto"/>
                  </w:divBdr>
                </w:div>
              </w:divsChild>
            </w:div>
            <w:div w:id="2136751787">
              <w:marLeft w:val="0"/>
              <w:marRight w:val="0"/>
              <w:marTop w:val="0"/>
              <w:marBottom w:val="0"/>
              <w:divBdr>
                <w:top w:val="none" w:sz="0" w:space="0" w:color="auto"/>
                <w:left w:val="none" w:sz="0" w:space="0" w:color="auto"/>
                <w:bottom w:val="none" w:sz="0" w:space="0" w:color="auto"/>
                <w:right w:val="none" w:sz="0" w:space="0" w:color="auto"/>
              </w:divBdr>
              <w:divsChild>
                <w:div w:id="1689327000">
                  <w:marLeft w:val="0"/>
                  <w:marRight w:val="0"/>
                  <w:marTop w:val="0"/>
                  <w:marBottom w:val="0"/>
                  <w:divBdr>
                    <w:top w:val="none" w:sz="0" w:space="0" w:color="auto"/>
                    <w:left w:val="none" w:sz="0" w:space="0" w:color="auto"/>
                    <w:bottom w:val="none" w:sz="0" w:space="0" w:color="auto"/>
                    <w:right w:val="none" w:sz="0" w:space="0" w:color="auto"/>
                  </w:divBdr>
                </w:div>
              </w:divsChild>
            </w:div>
            <w:div w:id="1825967696">
              <w:marLeft w:val="0"/>
              <w:marRight w:val="0"/>
              <w:marTop w:val="0"/>
              <w:marBottom w:val="0"/>
              <w:divBdr>
                <w:top w:val="none" w:sz="0" w:space="0" w:color="auto"/>
                <w:left w:val="none" w:sz="0" w:space="0" w:color="auto"/>
                <w:bottom w:val="none" w:sz="0" w:space="0" w:color="auto"/>
                <w:right w:val="none" w:sz="0" w:space="0" w:color="auto"/>
              </w:divBdr>
              <w:divsChild>
                <w:div w:id="997421867">
                  <w:marLeft w:val="0"/>
                  <w:marRight w:val="0"/>
                  <w:marTop w:val="0"/>
                  <w:marBottom w:val="0"/>
                  <w:divBdr>
                    <w:top w:val="none" w:sz="0" w:space="0" w:color="auto"/>
                    <w:left w:val="none" w:sz="0" w:space="0" w:color="auto"/>
                    <w:bottom w:val="none" w:sz="0" w:space="0" w:color="auto"/>
                    <w:right w:val="none" w:sz="0" w:space="0" w:color="auto"/>
                  </w:divBdr>
                </w:div>
              </w:divsChild>
            </w:div>
            <w:div w:id="210965038">
              <w:marLeft w:val="0"/>
              <w:marRight w:val="0"/>
              <w:marTop w:val="0"/>
              <w:marBottom w:val="0"/>
              <w:divBdr>
                <w:top w:val="none" w:sz="0" w:space="0" w:color="auto"/>
                <w:left w:val="none" w:sz="0" w:space="0" w:color="auto"/>
                <w:bottom w:val="none" w:sz="0" w:space="0" w:color="auto"/>
                <w:right w:val="none" w:sz="0" w:space="0" w:color="auto"/>
              </w:divBdr>
              <w:divsChild>
                <w:div w:id="331758570">
                  <w:marLeft w:val="0"/>
                  <w:marRight w:val="0"/>
                  <w:marTop w:val="0"/>
                  <w:marBottom w:val="0"/>
                  <w:divBdr>
                    <w:top w:val="none" w:sz="0" w:space="0" w:color="auto"/>
                    <w:left w:val="none" w:sz="0" w:space="0" w:color="auto"/>
                    <w:bottom w:val="none" w:sz="0" w:space="0" w:color="auto"/>
                    <w:right w:val="none" w:sz="0" w:space="0" w:color="auto"/>
                  </w:divBdr>
                </w:div>
              </w:divsChild>
            </w:div>
            <w:div w:id="184099340">
              <w:marLeft w:val="0"/>
              <w:marRight w:val="0"/>
              <w:marTop w:val="0"/>
              <w:marBottom w:val="0"/>
              <w:divBdr>
                <w:top w:val="none" w:sz="0" w:space="0" w:color="auto"/>
                <w:left w:val="none" w:sz="0" w:space="0" w:color="auto"/>
                <w:bottom w:val="none" w:sz="0" w:space="0" w:color="auto"/>
                <w:right w:val="none" w:sz="0" w:space="0" w:color="auto"/>
              </w:divBdr>
              <w:divsChild>
                <w:div w:id="2128426758">
                  <w:marLeft w:val="0"/>
                  <w:marRight w:val="0"/>
                  <w:marTop w:val="0"/>
                  <w:marBottom w:val="0"/>
                  <w:divBdr>
                    <w:top w:val="none" w:sz="0" w:space="0" w:color="auto"/>
                    <w:left w:val="none" w:sz="0" w:space="0" w:color="auto"/>
                    <w:bottom w:val="none" w:sz="0" w:space="0" w:color="auto"/>
                    <w:right w:val="none" w:sz="0" w:space="0" w:color="auto"/>
                  </w:divBdr>
                </w:div>
              </w:divsChild>
            </w:div>
            <w:div w:id="764494209">
              <w:marLeft w:val="0"/>
              <w:marRight w:val="0"/>
              <w:marTop w:val="0"/>
              <w:marBottom w:val="0"/>
              <w:divBdr>
                <w:top w:val="none" w:sz="0" w:space="0" w:color="auto"/>
                <w:left w:val="none" w:sz="0" w:space="0" w:color="auto"/>
                <w:bottom w:val="none" w:sz="0" w:space="0" w:color="auto"/>
                <w:right w:val="none" w:sz="0" w:space="0" w:color="auto"/>
              </w:divBdr>
              <w:divsChild>
                <w:div w:id="635644695">
                  <w:marLeft w:val="0"/>
                  <w:marRight w:val="0"/>
                  <w:marTop w:val="0"/>
                  <w:marBottom w:val="0"/>
                  <w:divBdr>
                    <w:top w:val="none" w:sz="0" w:space="0" w:color="auto"/>
                    <w:left w:val="none" w:sz="0" w:space="0" w:color="auto"/>
                    <w:bottom w:val="none" w:sz="0" w:space="0" w:color="auto"/>
                    <w:right w:val="none" w:sz="0" w:space="0" w:color="auto"/>
                  </w:divBdr>
                </w:div>
              </w:divsChild>
            </w:div>
            <w:div w:id="402336426">
              <w:marLeft w:val="0"/>
              <w:marRight w:val="0"/>
              <w:marTop w:val="0"/>
              <w:marBottom w:val="0"/>
              <w:divBdr>
                <w:top w:val="none" w:sz="0" w:space="0" w:color="auto"/>
                <w:left w:val="none" w:sz="0" w:space="0" w:color="auto"/>
                <w:bottom w:val="none" w:sz="0" w:space="0" w:color="auto"/>
                <w:right w:val="none" w:sz="0" w:space="0" w:color="auto"/>
              </w:divBdr>
              <w:divsChild>
                <w:div w:id="311495384">
                  <w:marLeft w:val="0"/>
                  <w:marRight w:val="0"/>
                  <w:marTop w:val="0"/>
                  <w:marBottom w:val="0"/>
                  <w:divBdr>
                    <w:top w:val="none" w:sz="0" w:space="0" w:color="auto"/>
                    <w:left w:val="none" w:sz="0" w:space="0" w:color="auto"/>
                    <w:bottom w:val="none" w:sz="0" w:space="0" w:color="auto"/>
                    <w:right w:val="none" w:sz="0" w:space="0" w:color="auto"/>
                  </w:divBdr>
                </w:div>
              </w:divsChild>
            </w:div>
            <w:div w:id="979576809">
              <w:marLeft w:val="0"/>
              <w:marRight w:val="0"/>
              <w:marTop w:val="0"/>
              <w:marBottom w:val="0"/>
              <w:divBdr>
                <w:top w:val="none" w:sz="0" w:space="0" w:color="auto"/>
                <w:left w:val="none" w:sz="0" w:space="0" w:color="auto"/>
                <w:bottom w:val="none" w:sz="0" w:space="0" w:color="auto"/>
                <w:right w:val="none" w:sz="0" w:space="0" w:color="auto"/>
              </w:divBdr>
              <w:divsChild>
                <w:div w:id="1334382871">
                  <w:marLeft w:val="0"/>
                  <w:marRight w:val="0"/>
                  <w:marTop w:val="0"/>
                  <w:marBottom w:val="0"/>
                  <w:divBdr>
                    <w:top w:val="none" w:sz="0" w:space="0" w:color="auto"/>
                    <w:left w:val="none" w:sz="0" w:space="0" w:color="auto"/>
                    <w:bottom w:val="none" w:sz="0" w:space="0" w:color="auto"/>
                    <w:right w:val="none" w:sz="0" w:space="0" w:color="auto"/>
                  </w:divBdr>
                </w:div>
              </w:divsChild>
            </w:div>
            <w:div w:id="1500929691">
              <w:marLeft w:val="0"/>
              <w:marRight w:val="0"/>
              <w:marTop w:val="0"/>
              <w:marBottom w:val="0"/>
              <w:divBdr>
                <w:top w:val="none" w:sz="0" w:space="0" w:color="auto"/>
                <w:left w:val="none" w:sz="0" w:space="0" w:color="auto"/>
                <w:bottom w:val="none" w:sz="0" w:space="0" w:color="auto"/>
                <w:right w:val="none" w:sz="0" w:space="0" w:color="auto"/>
              </w:divBdr>
              <w:divsChild>
                <w:div w:id="548539255">
                  <w:marLeft w:val="0"/>
                  <w:marRight w:val="0"/>
                  <w:marTop w:val="0"/>
                  <w:marBottom w:val="0"/>
                  <w:divBdr>
                    <w:top w:val="none" w:sz="0" w:space="0" w:color="auto"/>
                    <w:left w:val="none" w:sz="0" w:space="0" w:color="auto"/>
                    <w:bottom w:val="none" w:sz="0" w:space="0" w:color="auto"/>
                    <w:right w:val="none" w:sz="0" w:space="0" w:color="auto"/>
                  </w:divBdr>
                </w:div>
              </w:divsChild>
            </w:div>
            <w:div w:id="2012098491">
              <w:marLeft w:val="0"/>
              <w:marRight w:val="0"/>
              <w:marTop w:val="0"/>
              <w:marBottom w:val="0"/>
              <w:divBdr>
                <w:top w:val="none" w:sz="0" w:space="0" w:color="auto"/>
                <w:left w:val="none" w:sz="0" w:space="0" w:color="auto"/>
                <w:bottom w:val="none" w:sz="0" w:space="0" w:color="auto"/>
                <w:right w:val="none" w:sz="0" w:space="0" w:color="auto"/>
              </w:divBdr>
              <w:divsChild>
                <w:div w:id="345138566">
                  <w:marLeft w:val="0"/>
                  <w:marRight w:val="0"/>
                  <w:marTop w:val="0"/>
                  <w:marBottom w:val="0"/>
                  <w:divBdr>
                    <w:top w:val="none" w:sz="0" w:space="0" w:color="auto"/>
                    <w:left w:val="none" w:sz="0" w:space="0" w:color="auto"/>
                    <w:bottom w:val="none" w:sz="0" w:space="0" w:color="auto"/>
                    <w:right w:val="none" w:sz="0" w:space="0" w:color="auto"/>
                  </w:divBdr>
                </w:div>
              </w:divsChild>
            </w:div>
            <w:div w:id="1195653533">
              <w:marLeft w:val="0"/>
              <w:marRight w:val="0"/>
              <w:marTop w:val="0"/>
              <w:marBottom w:val="0"/>
              <w:divBdr>
                <w:top w:val="none" w:sz="0" w:space="0" w:color="auto"/>
                <w:left w:val="none" w:sz="0" w:space="0" w:color="auto"/>
                <w:bottom w:val="none" w:sz="0" w:space="0" w:color="auto"/>
                <w:right w:val="none" w:sz="0" w:space="0" w:color="auto"/>
              </w:divBdr>
              <w:divsChild>
                <w:div w:id="744914127">
                  <w:marLeft w:val="0"/>
                  <w:marRight w:val="0"/>
                  <w:marTop w:val="0"/>
                  <w:marBottom w:val="0"/>
                  <w:divBdr>
                    <w:top w:val="none" w:sz="0" w:space="0" w:color="auto"/>
                    <w:left w:val="none" w:sz="0" w:space="0" w:color="auto"/>
                    <w:bottom w:val="none" w:sz="0" w:space="0" w:color="auto"/>
                    <w:right w:val="none" w:sz="0" w:space="0" w:color="auto"/>
                  </w:divBdr>
                </w:div>
              </w:divsChild>
            </w:div>
            <w:div w:id="945577917">
              <w:marLeft w:val="0"/>
              <w:marRight w:val="0"/>
              <w:marTop w:val="0"/>
              <w:marBottom w:val="0"/>
              <w:divBdr>
                <w:top w:val="none" w:sz="0" w:space="0" w:color="auto"/>
                <w:left w:val="none" w:sz="0" w:space="0" w:color="auto"/>
                <w:bottom w:val="none" w:sz="0" w:space="0" w:color="auto"/>
                <w:right w:val="none" w:sz="0" w:space="0" w:color="auto"/>
              </w:divBdr>
              <w:divsChild>
                <w:div w:id="1661303271">
                  <w:marLeft w:val="0"/>
                  <w:marRight w:val="0"/>
                  <w:marTop w:val="0"/>
                  <w:marBottom w:val="0"/>
                  <w:divBdr>
                    <w:top w:val="none" w:sz="0" w:space="0" w:color="auto"/>
                    <w:left w:val="none" w:sz="0" w:space="0" w:color="auto"/>
                    <w:bottom w:val="none" w:sz="0" w:space="0" w:color="auto"/>
                    <w:right w:val="none" w:sz="0" w:space="0" w:color="auto"/>
                  </w:divBdr>
                </w:div>
              </w:divsChild>
            </w:div>
            <w:div w:id="1892422393">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82326972">
              <w:marLeft w:val="0"/>
              <w:marRight w:val="0"/>
              <w:marTop w:val="0"/>
              <w:marBottom w:val="0"/>
              <w:divBdr>
                <w:top w:val="none" w:sz="0" w:space="0" w:color="auto"/>
                <w:left w:val="none" w:sz="0" w:space="0" w:color="auto"/>
                <w:bottom w:val="none" w:sz="0" w:space="0" w:color="auto"/>
                <w:right w:val="none" w:sz="0" w:space="0" w:color="auto"/>
              </w:divBdr>
              <w:divsChild>
                <w:div w:id="1774939427">
                  <w:marLeft w:val="0"/>
                  <w:marRight w:val="0"/>
                  <w:marTop w:val="0"/>
                  <w:marBottom w:val="0"/>
                  <w:divBdr>
                    <w:top w:val="none" w:sz="0" w:space="0" w:color="auto"/>
                    <w:left w:val="none" w:sz="0" w:space="0" w:color="auto"/>
                    <w:bottom w:val="none" w:sz="0" w:space="0" w:color="auto"/>
                    <w:right w:val="none" w:sz="0" w:space="0" w:color="auto"/>
                  </w:divBdr>
                </w:div>
              </w:divsChild>
            </w:div>
            <w:div w:id="1679310228">
              <w:marLeft w:val="0"/>
              <w:marRight w:val="0"/>
              <w:marTop w:val="0"/>
              <w:marBottom w:val="0"/>
              <w:divBdr>
                <w:top w:val="none" w:sz="0" w:space="0" w:color="auto"/>
                <w:left w:val="none" w:sz="0" w:space="0" w:color="auto"/>
                <w:bottom w:val="none" w:sz="0" w:space="0" w:color="auto"/>
                <w:right w:val="none" w:sz="0" w:space="0" w:color="auto"/>
              </w:divBdr>
              <w:divsChild>
                <w:div w:id="902327159">
                  <w:marLeft w:val="0"/>
                  <w:marRight w:val="0"/>
                  <w:marTop w:val="0"/>
                  <w:marBottom w:val="0"/>
                  <w:divBdr>
                    <w:top w:val="none" w:sz="0" w:space="0" w:color="auto"/>
                    <w:left w:val="none" w:sz="0" w:space="0" w:color="auto"/>
                    <w:bottom w:val="none" w:sz="0" w:space="0" w:color="auto"/>
                    <w:right w:val="none" w:sz="0" w:space="0" w:color="auto"/>
                  </w:divBdr>
                </w:div>
              </w:divsChild>
            </w:div>
            <w:div w:id="2085833230">
              <w:marLeft w:val="0"/>
              <w:marRight w:val="0"/>
              <w:marTop w:val="0"/>
              <w:marBottom w:val="0"/>
              <w:divBdr>
                <w:top w:val="none" w:sz="0" w:space="0" w:color="auto"/>
                <w:left w:val="none" w:sz="0" w:space="0" w:color="auto"/>
                <w:bottom w:val="none" w:sz="0" w:space="0" w:color="auto"/>
                <w:right w:val="none" w:sz="0" w:space="0" w:color="auto"/>
              </w:divBdr>
              <w:divsChild>
                <w:div w:id="1645088959">
                  <w:marLeft w:val="0"/>
                  <w:marRight w:val="0"/>
                  <w:marTop w:val="0"/>
                  <w:marBottom w:val="0"/>
                  <w:divBdr>
                    <w:top w:val="none" w:sz="0" w:space="0" w:color="auto"/>
                    <w:left w:val="none" w:sz="0" w:space="0" w:color="auto"/>
                    <w:bottom w:val="none" w:sz="0" w:space="0" w:color="auto"/>
                    <w:right w:val="none" w:sz="0" w:space="0" w:color="auto"/>
                  </w:divBdr>
                </w:div>
              </w:divsChild>
            </w:div>
            <w:div w:id="290599028">
              <w:marLeft w:val="0"/>
              <w:marRight w:val="0"/>
              <w:marTop w:val="0"/>
              <w:marBottom w:val="0"/>
              <w:divBdr>
                <w:top w:val="none" w:sz="0" w:space="0" w:color="auto"/>
                <w:left w:val="none" w:sz="0" w:space="0" w:color="auto"/>
                <w:bottom w:val="none" w:sz="0" w:space="0" w:color="auto"/>
                <w:right w:val="none" w:sz="0" w:space="0" w:color="auto"/>
              </w:divBdr>
              <w:divsChild>
                <w:div w:id="191920454">
                  <w:marLeft w:val="0"/>
                  <w:marRight w:val="0"/>
                  <w:marTop w:val="0"/>
                  <w:marBottom w:val="0"/>
                  <w:divBdr>
                    <w:top w:val="none" w:sz="0" w:space="0" w:color="auto"/>
                    <w:left w:val="none" w:sz="0" w:space="0" w:color="auto"/>
                    <w:bottom w:val="none" w:sz="0" w:space="0" w:color="auto"/>
                    <w:right w:val="none" w:sz="0" w:space="0" w:color="auto"/>
                  </w:divBdr>
                </w:div>
              </w:divsChild>
            </w:div>
            <w:div w:id="215166657">
              <w:marLeft w:val="0"/>
              <w:marRight w:val="0"/>
              <w:marTop w:val="0"/>
              <w:marBottom w:val="0"/>
              <w:divBdr>
                <w:top w:val="none" w:sz="0" w:space="0" w:color="auto"/>
                <w:left w:val="none" w:sz="0" w:space="0" w:color="auto"/>
                <w:bottom w:val="none" w:sz="0" w:space="0" w:color="auto"/>
                <w:right w:val="none" w:sz="0" w:space="0" w:color="auto"/>
              </w:divBdr>
              <w:divsChild>
                <w:div w:id="2045789970">
                  <w:marLeft w:val="0"/>
                  <w:marRight w:val="0"/>
                  <w:marTop w:val="0"/>
                  <w:marBottom w:val="0"/>
                  <w:divBdr>
                    <w:top w:val="none" w:sz="0" w:space="0" w:color="auto"/>
                    <w:left w:val="none" w:sz="0" w:space="0" w:color="auto"/>
                    <w:bottom w:val="none" w:sz="0" w:space="0" w:color="auto"/>
                    <w:right w:val="none" w:sz="0" w:space="0" w:color="auto"/>
                  </w:divBdr>
                </w:div>
              </w:divsChild>
            </w:div>
            <w:div w:id="1688755205">
              <w:marLeft w:val="0"/>
              <w:marRight w:val="0"/>
              <w:marTop w:val="0"/>
              <w:marBottom w:val="0"/>
              <w:divBdr>
                <w:top w:val="none" w:sz="0" w:space="0" w:color="auto"/>
                <w:left w:val="none" w:sz="0" w:space="0" w:color="auto"/>
                <w:bottom w:val="none" w:sz="0" w:space="0" w:color="auto"/>
                <w:right w:val="none" w:sz="0" w:space="0" w:color="auto"/>
              </w:divBdr>
              <w:divsChild>
                <w:div w:id="822619445">
                  <w:marLeft w:val="0"/>
                  <w:marRight w:val="0"/>
                  <w:marTop w:val="0"/>
                  <w:marBottom w:val="0"/>
                  <w:divBdr>
                    <w:top w:val="none" w:sz="0" w:space="0" w:color="auto"/>
                    <w:left w:val="none" w:sz="0" w:space="0" w:color="auto"/>
                    <w:bottom w:val="none" w:sz="0" w:space="0" w:color="auto"/>
                    <w:right w:val="none" w:sz="0" w:space="0" w:color="auto"/>
                  </w:divBdr>
                </w:div>
              </w:divsChild>
            </w:div>
            <w:div w:id="1870097548">
              <w:marLeft w:val="0"/>
              <w:marRight w:val="0"/>
              <w:marTop w:val="0"/>
              <w:marBottom w:val="0"/>
              <w:divBdr>
                <w:top w:val="none" w:sz="0" w:space="0" w:color="auto"/>
                <w:left w:val="none" w:sz="0" w:space="0" w:color="auto"/>
                <w:bottom w:val="none" w:sz="0" w:space="0" w:color="auto"/>
                <w:right w:val="none" w:sz="0" w:space="0" w:color="auto"/>
              </w:divBdr>
              <w:divsChild>
                <w:div w:id="1350789113">
                  <w:marLeft w:val="0"/>
                  <w:marRight w:val="0"/>
                  <w:marTop w:val="0"/>
                  <w:marBottom w:val="0"/>
                  <w:divBdr>
                    <w:top w:val="none" w:sz="0" w:space="0" w:color="auto"/>
                    <w:left w:val="none" w:sz="0" w:space="0" w:color="auto"/>
                    <w:bottom w:val="none" w:sz="0" w:space="0" w:color="auto"/>
                    <w:right w:val="none" w:sz="0" w:space="0" w:color="auto"/>
                  </w:divBdr>
                </w:div>
              </w:divsChild>
            </w:div>
            <w:div w:id="235629755">
              <w:marLeft w:val="0"/>
              <w:marRight w:val="0"/>
              <w:marTop w:val="0"/>
              <w:marBottom w:val="0"/>
              <w:divBdr>
                <w:top w:val="none" w:sz="0" w:space="0" w:color="auto"/>
                <w:left w:val="none" w:sz="0" w:space="0" w:color="auto"/>
                <w:bottom w:val="none" w:sz="0" w:space="0" w:color="auto"/>
                <w:right w:val="none" w:sz="0" w:space="0" w:color="auto"/>
              </w:divBdr>
              <w:divsChild>
                <w:div w:id="1291941289">
                  <w:marLeft w:val="0"/>
                  <w:marRight w:val="0"/>
                  <w:marTop w:val="0"/>
                  <w:marBottom w:val="0"/>
                  <w:divBdr>
                    <w:top w:val="none" w:sz="0" w:space="0" w:color="auto"/>
                    <w:left w:val="none" w:sz="0" w:space="0" w:color="auto"/>
                    <w:bottom w:val="none" w:sz="0" w:space="0" w:color="auto"/>
                    <w:right w:val="none" w:sz="0" w:space="0" w:color="auto"/>
                  </w:divBdr>
                </w:div>
              </w:divsChild>
            </w:div>
            <w:div w:id="1027218338">
              <w:marLeft w:val="0"/>
              <w:marRight w:val="0"/>
              <w:marTop w:val="0"/>
              <w:marBottom w:val="0"/>
              <w:divBdr>
                <w:top w:val="none" w:sz="0" w:space="0" w:color="auto"/>
                <w:left w:val="none" w:sz="0" w:space="0" w:color="auto"/>
                <w:bottom w:val="none" w:sz="0" w:space="0" w:color="auto"/>
                <w:right w:val="none" w:sz="0" w:space="0" w:color="auto"/>
              </w:divBdr>
              <w:divsChild>
                <w:div w:id="1586693012">
                  <w:marLeft w:val="0"/>
                  <w:marRight w:val="0"/>
                  <w:marTop w:val="0"/>
                  <w:marBottom w:val="0"/>
                  <w:divBdr>
                    <w:top w:val="none" w:sz="0" w:space="0" w:color="auto"/>
                    <w:left w:val="none" w:sz="0" w:space="0" w:color="auto"/>
                    <w:bottom w:val="none" w:sz="0" w:space="0" w:color="auto"/>
                    <w:right w:val="none" w:sz="0" w:space="0" w:color="auto"/>
                  </w:divBdr>
                </w:div>
              </w:divsChild>
            </w:div>
            <w:div w:id="2053069084">
              <w:marLeft w:val="0"/>
              <w:marRight w:val="0"/>
              <w:marTop w:val="0"/>
              <w:marBottom w:val="0"/>
              <w:divBdr>
                <w:top w:val="none" w:sz="0" w:space="0" w:color="auto"/>
                <w:left w:val="none" w:sz="0" w:space="0" w:color="auto"/>
                <w:bottom w:val="none" w:sz="0" w:space="0" w:color="auto"/>
                <w:right w:val="none" w:sz="0" w:space="0" w:color="auto"/>
              </w:divBdr>
              <w:divsChild>
                <w:div w:id="623313676">
                  <w:marLeft w:val="0"/>
                  <w:marRight w:val="0"/>
                  <w:marTop w:val="0"/>
                  <w:marBottom w:val="0"/>
                  <w:divBdr>
                    <w:top w:val="none" w:sz="0" w:space="0" w:color="auto"/>
                    <w:left w:val="none" w:sz="0" w:space="0" w:color="auto"/>
                    <w:bottom w:val="none" w:sz="0" w:space="0" w:color="auto"/>
                    <w:right w:val="none" w:sz="0" w:space="0" w:color="auto"/>
                  </w:divBdr>
                </w:div>
              </w:divsChild>
            </w:div>
            <w:div w:id="1933313636">
              <w:marLeft w:val="0"/>
              <w:marRight w:val="0"/>
              <w:marTop w:val="0"/>
              <w:marBottom w:val="0"/>
              <w:divBdr>
                <w:top w:val="none" w:sz="0" w:space="0" w:color="auto"/>
                <w:left w:val="none" w:sz="0" w:space="0" w:color="auto"/>
                <w:bottom w:val="none" w:sz="0" w:space="0" w:color="auto"/>
                <w:right w:val="none" w:sz="0" w:space="0" w:color="auto"/>
              </w:divBdr>
              <w:divsChild>
                <w:div w:id="431172160">
                  <w:marLeft w:val="0"/>
                  <w:marRight w:val="0"/>
                  <w:marTop w:val="0"/>
                  <w:marBottom w:val="0"/>
                  <w:divBdr>
                    <w:top w:val="none" w:sz="0" w:space="0" w:color="auto"/>
                    <w:left w:val="none" w:sz="0" w:space="0" w:color="auto"/>
                    <w:bottom w:val="none" w:sz="0" w:space="0" w:color="auto"/>
                    <w:right w:val="none" w:sz="0" w:space="0" w:color="auto"/>
                  </w:divBdr>
                </w:div>
              </w:divsChild>
            </w:div>
            <w:div w:id="1326787235">
              <w:marLeft w:val="0"/>
              <w:marRight w:val="0"/>
              <w:marTop w:val="0"/>
              <w:marBottom w:val="0"/>
              <w:divBdr>
                <w:top w:val="none" w:sz="0" w:space="0" w:color="auto"/>
                <w:left w:val="none" w:sz="0" w:space="0" w:color="auto"/>
                <w:bottom w:val="none" w:sz="0" w:space="0" w:color="auto"/>
                <w:right w:val="none" w:sz="0" w:space="0" w:color="auto"/>
              </w:divBdr>
              <w:divsChild>
                <w:div w:id="1051688163">
                  <w:marLeft w:val="0"/>
                  <w:marRight w:val="0"/>
                  <w:marTop w:val="0"/>
                  <w:marBottom w:val="0"/>
                  <w:divBdr>
                    <w:top w:val="none" w:sz="0" w:space="0" w:color="auto"/>
                    <w:left w:val="none" w:sz="0" w:space="0" w:color="auto"/>
                    <w:bottom w:val="none" w:sz="0" w:space="0" w:color="auto"/>
                    <w:right w:val="none" w:sz="0" w:space="0" w:color="auto"/>
                  </w:divBdr>
                </w:div>
              </w:divsChild>
            </w:div>
            <w:div w:id="294793578">
              <w:marLeft w:val="0"/>
              <w:marRight w:val="0"/>
              <w:marTop w:val="0"/>
              <w:marBottom w:val="0"/>
              <w:divBdr>
                <w:top w:val="none" w:sz="0" w:space="0" w:color="auto"/>
                <w:left w:val="none" w:sz="0" w:space="0" w:color="auto"/>
                <w:bottom w:val="none" w:sz="0" w:space="0" w:color="auto"/>
                <w:right w:val="none" w:sz="0" w:space="0" w:color="auto"/>
              </w:divBdr>
              <w:divsChild>
                <w:div w:id="1376733760">
                  <w:marLeft w:val="0"/>
                  <w:marRight w:val="0"/>
                  <w:marTop w:val="0"/>
                  <w:marBottom w:val="0"/>
                  <w:divBdr>
                    <w:top w:val="none" w:sz="0" w:space="0" w:color="auto"/>
                    <w:left w:val="none" w:sz="0" w:space="0" w:color="auto"/>
                    <w:bottom w:val="none" w:sz="0" w:space="0" w:color="auto"/>
                    <w:right w:val="none" w:sz="0" w:space="0" w:color="auto"/>
                  </w:divBdr>
                </w:div>
              </w:divsChild>
            </w:div>
            <w:div w:id="223029034">
              <w:marLeft w:val="0"/>
              <w:marRight w:val="0"/>
              <w:marTop w:val="0"/>
              <w:marBottom w:val="0"/>
              <w:divBdr>
                <w:top w:val="none" w:sz="0" w:space="0" w:color="auto"/>
                <w:left w:val="none" w:sz="0" w:space="0" w:color="auto"/>
                <w:bottom w:val="none" w:sz="0" w:space="0" w:color="auto"/>
                <w:right w:val="none" w:sz="0" w:space="0" w:color="auto"/>
              </w:divBdr>
              <w:divsChild>
                <w:div w:id="1144082241">
                  <w:marLeft w:val="0"/>
                  <w:marRight w:val="0"/>
                  <w:marTop w:val="0"/>
                  <w:marBottom w:val="0"/>
                  <w:divBdr>
                    <w:top w:val="none" w:sz="0" w:space="0" w:color="auto"/>
                    <w:left w:val="none" w:sz="0" w:space="0" w:color="auto"/>
                    <w:bottom w:val="none" w:sz="0" w:space="0" w:color="auto"/>
                    <w:right w:val="none" w:sz="0" w:space="0" w:color="auto"/>
                  </w:divBdr>
                </w:div>
              </w:divsChild>
            </w:div>
            <w:div w:id="1912346466">
              <w:marLeft w:val="0"/>
              <w:marRight w:val="0"/>
              <w:marTop w:val="0"/>
              <w:marBottom w:val="0"/>
              <w:divBdr>
                <w:top w:val="none" w:sz="0" w:space="0" w:color="auto"/>
                <w:left w:val="none" w:sz="0" w:space="0" w:color="auto"/>
                <w:bottom w:val="none" w:sz="0" w:space="0" w:color="auto"/>
                <w:right w:val="none" w:sz="0" w:space="0" w:color="auto"/>
              </w:divBdr>
              <w:divsChild>
                <w:div w:id="2125071420">
                  <w:marLeft w:val="0"/>
                  <w:marRight w:val="0"/>
                  <w:marTop w:val="0"/>
                  <w:marBottom w:val="0"/>
                  <w:divBdr>
                    <w:top w:val="none" w:sz="0" w:space="0" w:color="auto"/>
                    <w:left w:val="none" w:sz="0" w:space="0" w:color="auto"/>
                    <w:bottom w:val="none" w:sz="0" w:space="0" w:color="auto"/>
                    <w:right w:val="none" w:sz="0" w:space="0" w:color="auto"/>
                  </w:divBdr>
                </w:div>
              </w:divsChild>
            </w:div>
            <w:div w:id="1280988616">
              <w:marLeft w:val="0"/>
              <w:marRight w:val="0"/>
              <w:marTop w:val="0"/>
              <w:marBottom w:val="0"/>
              <w:divBdr>
                <w:top w:val="none" w:sz="0" w:space="0" w:color="auto"/>
                <w:left w:val="none" w:sz="0" w:space="0" w:color="auto"/>
                <w:bottom w:val="none" w:sz="0" w:space="0" w:color="auto"/>
                <w:right w:val="none" w:sz="0" w:space="0" w:color="auto"/>
              </w:divBdr>
              <w:divsChild>
                <w:div w:id="189418863">
                  <w:marLeft w:val="0"/>
                  <w:marRight w:val="0"/>
                  <w:marTop w:val="0"/>
                  <w:marBottom w:val="0"/>
                  <w:divBdr>
                    <w:top w:val="none" w:sz="0" w:space="0" w:color="auto"/>
                    <w:left w:val="none" w:sz="0" w:space="0" w:color="auto"/>
                    <w:bottom w:val="none" w:sz="0" w:space="0" w:color="auto"/>
                    <w:right w:val="none" w:sz="0" w:space="0" w:color="auto"/>
                  </w:divBdr>
                </w:div>
              </w:divsChild>
            </w:div>
            <w:div w:id="1291671706">
              <w:marLeft w:val="0"/>
              <w:marRight w:val="0"/>
              <w:marTop w:val="0"/>
              <w:marBottom w:val="0"/>
              <w:divBdr>
                <w:top w:val="none" w:sz="0" w:space="0" w:color="auto"/>
                <w:left w:val="none" w:sz="0" w:space="0" w:color="auto"/>
                <w:bottom w:val="none" w:sz="0" w:space="0" w:color="auto"/>
                <w:right w:val="none" w:sz="0" w:space="0" w:color="auto"/>
              </w:divBdr>
              <w:divsChild>
                <w:div w:id="1882010466">
                  <w:marLeft w:val="0"/>
                  <w:marRight w:val="0"/>
                  <w:marTop w:val="0"/>
                  <w:marBottom w:val="0"/>
                  <w:divBdr>
                    <w:top w:val="none" w:sz="0" w:space="0" w:color="auto"/>
                    <w:left w:val="none" w:sz="0" w:space="0" w:color="auto"/>
                    <w:bottom w:val="none" w:sz="0" w:space="0" w:color="auto"/>
                    <w:right w:val="none" w:sz="0" w:space="0" w:color="auto"/>
                  </w:divBdr>
                </w:div>
              </w:divsChild>
            </w:div>
            <w:div w:id="1727140850">
              <w:marLeft w:val="0"/>
              <w:marRight w:val="0"/>
              <w:marTop w:val="0"/>
              <w:marBottom w:val="0"/>
              <w:divBdr>
                <w:top w:val="none" w:sz="0" w:space="0" w:color="auto"/>
                <w:left w:val="none" w:sz="0" w:space="0" w:color="auto"/>
                <w:bottom w:val="none" w:sz="0" w:space="0" w:color="auto"/>
                <w:right w:val="none" w:sz="0" w:space="0" w:color="auto"/>
              </w:divBdr>
              <w:divsChild>
                <w:div w:id="942494578">
                  <w:marLeft w:val="0"/>
                  <w:marRight w:val="0"/>
                  <w:marTop w:val="0"/>
                  <w:marBottom w:val="0"/>
                  <w:divBdr>
                    <w:top w:val="none" w:sz="0" w:space="0" w:color="auto"/>
                    <w:left w:val="none" w:sz="0" w:space="0" w:color="auto"/>
                    <w:bottom w:val="none" w:sz="0" w:space="0" w:color="auto"/>
                    <w:right w:val="none" w:sz="0" w:space="0" w:color="auto"/>
                  </w:divBdr>
                </w:div>
              </w:divsChild>
            </w:div>
            <w:div w:id="428085616">
              <w:marLeft w:val="0"/>
              <w:marRight w:val="0"/>
              <w:marTop w:val="0"/>
              <w:marBottom w:val="0"/>
              <w:divBdr>
                <w:top w:val="none" w:sz="0" w:space="0" w:color="auto"/>
                <w:left w:val="none" w:sz="0" w:space="0" w:color="auto"/>
                <w:bottom w:val="none" w:sz="0" w:space="0" w:color="auto"/>
                <w:right w:val="none" w:sz="0" w:space="0" w:color="auto"/>
              </w:divBdr>
              <w:divsChild>
                <w:div w:id="1006249590">
                  <w:marLeft w:val="0"/>
                  <w:marRight w:val="0"/>
                  <w:marTop w:val="0"/>
                  <w:marBottom w:val="0"/>
                  <w:divBdr>
                    <w:top w:val="none" w:sz="0" w:space="0" w:color="auto"/>
                    <w:left w:val="none" w:sz="0" w:space="0" w:color="auto"/>
                    <w:bottom w:val="none" w:sz="0" w:space="0" w:color="auto"/>
                    <w:right w:val="none" w:sz="0" w:space="0" w:color="auto"/>
                  </w:divBdr>
                </w:div>
              </w:divsChild>
            </w:div>
            <w:div w:id="585501741">
              <w:marLeft w:val="0"/>
              <w:marRight w:val="0"/>
              <w:marTop w:val="0"/>
              <w:marBottom w:val="0"/>
              <w:divBdr>
                <w:top w:val="none" w:sz="0" w:space="0" w:color="auto"/>
                <w:left w:val="none" w:sz="0" w:space="0" w:color="auto"/>
                <w:bottom w:val="none" w:sz="0" w:space="0" w:color="auto"/>
                <w:right w:val="none" w:sz="0" w:space="0" w:color="auto"/>
              </w:divBdr>
              <w:divsChild>
                <w:div w:id="3043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holonite.n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amp;b=&amp;c=&amp;d=1925&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amp;b=&amp;c=&amp;d=10545&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amp;b=&amp;c=&amp;d=12372&amp;e=&amp;f=&amp;g=1&amp;h=0&amp;i=&amp;j=docnr&amp;UIc=nl&amp;k=0&amp;y=&amp;m=" TargetMode="External"/><Relationship Id="rId4" Type="http://schemas.openxmlformats.org/officeDocument/2006/relationships/styles" Target="styles.xml"/><Relationship Id="rId9" Type="http://schemas.openxmlformats.org/officeDocument/2006/relationships/hyperlink" Target="http://shop.nbn.be/Search/SearchResults.aspx?a=1926&amp;UIc=nl&amp;j=docnr&amp;k=1" TargetMode="External"/><Relationship Id="rId14" Type="http://schemas.openxmlformats.org/officeDocument/2006/relationships/hyperlink" Target="http://www.holonite.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43950-1BB2-4A98-8BE2-79493EA15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99A55D-2376-4DEF-9866-C32AA6774D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35</TotalTime>
  <Pages>5</Pages>
  <Words>1551</Words>
  <Characters>8531</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Gevelafwerkingen, dagstukken, composietsteen</vt:lpstr>
    </vt:vector>
  </TitlesOfParts>
  <Manager>Redactie CBS</Manager>
  <Company>Cobosystems NV</Company>
  <LinksUpToDate>false</LinksUpToDate>
  <CharactersWithSpaces>10062</CharactersWithSpaces>
  <SharedDoc>false</SharedDoc>
  <HLinks>
    <vt:vector size="60" baseType="variant">
      <vt:variant>
        <vt:i4>7798834</vt:i4>
      </vt:variant>
      <vt:variant>
        <vt:i4>33</vt:i4>
      </vt:variant>
      <vt:variant>
        <vt:i4>0</vt:i4>
      </vt:variant>
      <vt:variant>
        <vt:i4>5</vt:i4>
      </vt:variant>
      <vt:variant>
        <vt:lpwstr>http://www.holonite.nl/</vt:lpwstr>
      </vt:variant>
      <vt:variant>
        <vt:lpwstr/>
      </vt:variant>
      <vt:variant>
        <vt:i4>5177467</vt:i4>
      </vt:variant>
      <vt:variant>
        <vt:i4>30</vt:i4>
      </vt:variant>
      <vt:variant>
        <vt:i4>0</vt:i4>
      </vt:variant>
      <vt:variant>
        <vt:i4>5</vt:i4>
      </vt:variant>
      <vt:variant>
        <vt:lpwstr>mailto:info@holonite.nl</vt:lpwstr>
      </vt:variant>
      <vt:variant>
        <vt:lpwstr/>
      </vt:variant>
      <vt:variant>
        <vt:i4>2424933</vt:i4>
      </vt:variant>
      <vt:variant>
        <vt:i4>24</vt:i4>
      </vt:variant>
      <vt:variant>
        <vt:i4>0</vt:i4>
      </vt:variant>
      <vt:variant>
        <vt:i4>5</vt:i4>
      </vt:variant>
      <vt:variant>
        <vt:lpwstr>http://www.cobosystems.be/Assets/docs/5649.pdf</vt:lpwstr>
      </vt:variant>
      <vt:variant>
        <vt:lpwstr/>
      </vt:variant>
      <vt:variant>
        <vt:i4>4456451</vt:i4>
      </vt:variant>
      <vt:variant>
        <vt:i4>21</vt:i4>
      </vt:variant>
      <vt:variant>
        <vt:i4>0</vt:i4>
      </vt:variant>
      <vt:variant>
        <vt:i4>5</vt:i4>
      </vt:variant>
      <vt:variant>
        <vt:lpwstr>http://www.nen.nl/web/Normshop/Norm/NEN-28731982A11999-nl.htm</vt:lpwstr>
      </vt:variant>
      <vt:variant>
        <vt:lpwstr/>
      </vt:variant>
      <vt:variant>
        <vt:i4>5898261</vt:i4>
      </vt:variant>
      <vt:variant>
        <vt:i4>18</vt:i4>
      </vt:variant>
      <vt:variant>
        <vt:i4>0</vt:i4>
      </vt:variant>
      <vt:variant>
        <vt:i4>5</vt:i4>
      </vt:variant>
      <vt:variant>
        <vt:lpwstr>http://www.nen.nl/web/Normshop/Norm/NENEN-1011992-en.htm</vt:lpwstr>
      </vt:variant>
      <vt:variant>
        <vt:lpwstr/>
      </vt:variant>
      <vt:variant>
        <vt:i4>7471210</vt:i4>
      </vt:variant>
      <vt:variant>
        <vt:i4>15</vt:i4>
      </vt:variant>
      <vt:variant>
        <vt:i4>0</vt:i4>
      </vt:variant>
      <vt:variant>
        <vt:i4>5</vt:i4>
      </vt:variant>
      <vt:variant>
        <vt:lpwstr>http://www.nen.nl/web/Normshop/Norm/NEN-28741982-nl.htm</vt:lpwstr>
      </vt:variant>
      <vt:variant>
        <vt:lpwstr/>
      </vt:variant>
      <vt:variant>
        <vt:i4>1179732</vt:i4>
      </vt:variant>
      <vt:variant>
        <vt:i4>12</vt:i4>
      </vt:variant>
      <vt:variant>
        <vt:i4>0</vt:i4>
      </vt:variant>
      <vt:variant>
        <vt:i4>5</vt:i4>
      </vt:variant>
      <vt:variant>
        <vt:lpwstr>http://shop.nbn.be/Search/SearchResults.aspx?a=&amp;b=&amp;c=&amp;d=1925&amp;e=&amp;f=&amp;g=1&amp;h=0&amp;i=&amp;j=docnr&amp;UIc=nl&amp;k=0&amp;y=&amp;m=</vt:lpwstr>
      </vt:variant>
      <vt:variant>
        <vt:lpwstr>details</vt:lpwstr>
      </vt:variant>
      <vt:variant>
        <vt:i4>5373971</vt:i4>
      </vt:variant>
      <vt:variant>
        <vt:i4>9</vt:i4>
      </vt:variant>
      <vt:variant>
        <vt:i4>0</vt:i4>
      </vt:variant>
      <vt:variant>
        <vt:i4>5</vt:i4>
      </vt:variant>
      <vt:variant>
        <vt:lpwstr>http://shop.nbn.be/Search/SearchResults.aspx?a=&amp;b=&amp;c=&amp;d=10545&amp;e=&amp;f=&amp;g=1&amp;h=0&amp;i=&amp;j=docnr&amp;UIc=nl&amp;k=0&amp;y=&amp;m=</vt:lpwstr>
      </vt:variant>
      <vt:variant>
        <vt:lpwstr>details</vt:lpwstr>
      </vt:variant>
      <vt:variant>
        <vt:i4>5439506</vt:i4>
      </vt:variant>
      <vt:variant>
        <vt:i4>6</vt:i4>
      </vt:variant>
      <vt:variant>
        <vt:i4>0</vt:i4>
      </vt:variant>
      <vt:variant>
        <vt:i4>5</vt:i4>
      </vt:variant>
      <vt:variant>
        <vt:lpwstr>http://shop.nbn.be/Search/SearchResults.aspx?a=&amp;b=&amp;c=&amp;d=12372&amp;e=&amp;f=&amp;g=1&amp;h=0&amp;i=&amp;j=docnr&amp;UIc=nl&amp;k=0&amp;y=&amp;m=</vt:lpwstr>
      </vt:variant>
      <vt:variant>
        <vt:lpwstr>details</vt:lpwstr>
      </vt:variant>
      <vt:variant>
        <vt:i4>65616</vt:i4>
      </vt:variant>
      <vt:variant>
        <vt:i4>3</vt:i4>
      </vt:variant>
      <vt:variant>
        <vt:i4>0</vt:i4>
      </vt:variant>
      <vt:variant>
        <vt:i4>5</vt:i4>
      </vt:variant>
      <vt:variant>
        <vt:lpwstr>http://shop.nbn.be/Search/SearchResults.aspx?a=1926&amp;UIc=nl&amp;j=docnr&amp;k=1</vt:lpwstr>
      </vt:variant>
      <vt:variant>
        <vt:lpwstr>details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Gevelafwerkingen, dagstukken, composietsteen</dc:title>
  <dc:subject>Holonite - NLv1b 2012</dc:subject>
  <dc:creator>YV - 2012 05 25</dc:creator>
  <cp:keywords>Copyright CBS 2012</cp:keywords>
  <cp:lastModifiedBy>Yves Van Vaerenbergh</cp:lastModifiedBy>
  <cp:revision>16</cp:revision>
  <cp:lastPrinted>2012-05-24T13:29:00Z</cp:lastPrinted>
  <dcterms:created xsi:type="dcterms:W3CDTF">2023-02-27T12:12:00Z</dcterms:created>
  <dcterms:modified xsi:type="dcterms:W3CDTF">2023-03-21T13:24:00Z</dcterms:modified>
  <cp:category>Fabrikantbestektekst R6 2012</cp:category>
</cp:coreProperties>
</file>